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E2E6A">
      <w:pPr>
        <w:pStyle w:val="2"/>
        <w:widowControl/>
        <w:spacing w:beforeAutospacing="0" w:afterAutospacing="0"/>
        <w:ind w:firstLine="0" w:firstLineChars="0"/>
        <w:jc w:val="center"/>
        <w:rPr>
          <w:rFonts w:hint="default" w:ascii="Times New Roman" w:hAnsi="Times New Roman" w:eastAsia="方正小标宋_GBK" w:cs="方正小标宋_GBK"/>
          <w:b w:val="0"/>
          <w:bCs w:val="0"/>
          <w:color w:val="000000"/>
          <w:sz w:val="44"/>
          <w:szCs w:val="44"/>
        </w:rPr>
      </w:pPr>
    </w:p>
    <w:p w14:paraId="0E7A29AE">
      <w:pPr>
        <w:ind w:firstLine="880"/>
        <w:rPr>
          <w:rFonts w:eastAsia="方正小标宋_GBK" w:cs="方正小标宋_GBK"/>
          <w:color w:val="000000"/>
          <w:sz w:val="44"/>
          <w:szCs w:val="44"/>
        </w:rPr>
      </w:pPr>
    </w:p>
    <w:p w14:paraId="53CEE647">
      <w:pPr>
        <w:ind w:firstLine="880"/>
        <w:rPr>
          <w:rFonts w:eastAsia="方正小标宋_GBK" w:cs="方正小标宋_GBK"/>
          <w:color w:val="000000"/>
          <w:sz w:val="44"/>
          <w:szCs w:val="44"/>
        </w:rPr>
      </w:pPr>
    </w:p>
    <w:p w14:paraId="7A57E88A">
      <w:pPr>
        <w:pStyle w:val="2"/>
        <w:widowControl/>
        <w:spacing w:beforeAutospacing="0" w:afterAutospacing="0"/>
        <w:ind w:firstLine="0" w:firstLineChars="0"/>
        <w:jc w:val="center"/>
        <w:rPr>
          <w:rFonts w:hint="default" w:ascii="Times New Roman" w:hAnsi="Times New Roman" w:eastAsia="方正小标宋_GBK" w:cs="方正小标宋_GBK"/>
          <w:b w:val="0"/>
          <w:bCs w:val="0"/>
          <w:color w:val="000000"/>
          <w:sz w:val="44"/>
          <w:szCs w:val="44"/>
        </w:rPr>
      </w:pPr>
      <w:r>
        <w:rPr>
          <w:rFonts w:ascii="Times New Roman" w:hAnsi="Times New Roman" w:eastAsia="方正小标宋_GBK" w:cs="方正小标宋_GBK"/>
          <w:b w:val="0"/>
          <w:bCs w:val="0"/>
          <w:color w:val="000000"/>
          <w:sz w:val="44"/>
          <w:szCs w:val="44"/>
        </w:rPr>
        <w:t>关于组织开展算力强基揭榜行动的通知</w:t>
      </w:r>
    </w:p>
    <w:p w14:paraId="14A4EA1F">
      <w:pPr>
        <w:spacing w:line="578" w:lineRule="exact"/>
        <w:ind w:firstLine="0" w:firstLineChars="0"/>
        <w:rPr>
          <w:rFonts w:eastAsia="方正仿宋_GBK" w:cs="方正仿宋_GBK"/>
          <w:sz w:val="32"/>
          <w:szCs w:val="32"/>
        </w:rPr>
      </w:pPr>
    </w:p>
    <w:p w14:paraId="425579EB">
      <w:pPr>
        <w:snapToGrid w:val="0"/>
        <w:spacing w:line="590" w:lineRule="exact"/>
        <w:ind w:firstLine="0" w:firstLineChars="0"/>
        <w:rPr>
          <w:rFonts w:eastAsia="方正仿宋_GBK" w:cs="方正仿宋_GBK"/>
          <w:sz w:val="32"/>
          <w:szCs w:val="32"/>
        </w:rPr>
      </w:pPr>
      <w:r>
        <w:rPr>
          <w:rFonts w:hint="eastAsia" w:eastAsia="方正仿宋_GBK" w:cs="方正仿宋_GBK"/>
          <w:sz w:val="32"/>
          <w:szCs w:val="32"/>
        </w:rPr>
        <w:t>各设区市工信局、通信行业管理办公室，中国电信股份有限公司江苏分公司、中国移动通信集团江苏有限公司、中国联合网络通信有限公司江苏省分公司、江苏省通信服务有限公司及各有关单位：</w:t>
      </w:r>
    </w:p>
    <w:p w14:paraId="02F06AC9">
      <w:pPr>
        <w:snapToGrid w:val="0"/>
        <w:spacing w:line="590" w:lineRule="exact"/>
        <w:ind w:firstLine="640"/>
        <w:rPr>
          <w:rFonts w:eastAsia="方正仿宋_GBK" w:cs="方正仿宋_GBK"/>
          <w:sz w:val="32"/>
          <w:szCs w:val="32"/>
        </w:rPr>
      </w:pPr>
      <w:r>
        <w:rPr>
          <w:rFonts w:hint="eastAsia" w:eastAsia="方正仿宋_GBK" w:cs="方正仿宋_GBK"/>
          <w:sz w:val="32"/>
          <w:szCs w:val="32"/>
        </w:rPr>
        <w:t>根据工信部《工业和信息化部办公厅关于组织开展算力强基揭榜行动的通知》（工信厅通信函〔2025〕55号）要求，现就做好我省申报和推荐工作相关事项通知如下：</w:t>
      </w:r>
    </w:p>
    <w:p w14:paraId="0A6EA22E">
      <w:pPr>
        <w:pStyle w:val="15"/>
        <w:widowControl/>
        <w:snapToGrid w:val="0"/>
        <w:spacing w:beforeAutospacing="0" w:afterAutospacing="0" w:line="590" w:lineRule="exact"/>
        <w:ind w:firstLine="640"/>
        <w:rPr>
          <w:rFonts w:eastAsia="方正黑体_GBK" w:cs="方正黑体_GBK"/>
          <w:sz w:val="32"/>
          <w:szCs w:val="32"/>
        </w:rPr>
      </w:pPr>
      <w:r>
        <w:rPr>
          <w:rFonts w:hint="eastAsia" w:eastAsia="方正黑体_GBK" w:cs="方正黑体_GBK"/>
          <w:sz w:val="32"/>
          <w:szCs w:val="32"/>
        </w:rPr>
        <w:t>一、揭榜任务内容</w:t>
      </w:r>
    </w:p>
    <w:p w14:paraId="622171CE">
      <w:pPr>
        <w:snapToGrid w:val="0"/>
        <w:spacing w:line="590" w:lineRule="exact"/>
        <w:ind w:firstLine="640"/>
        <w:rPr>
          <w:rFonts w:eastAsia="方正仿宋_GBK" w:cs="方正仿宋_GBK"/>
          <w:sz w:val="32"/>
          <w:szCs w:val="32"/>
        </w:rPr>
      </w:pPr>
      <w:r>
        <w:rPr>
          <w:rFonts w:hint="eastAsia" w:eastAsia="方正仿宋_GBK" w:cs="方正仿宋_GBK"/>
          <w:sz w:val="32"/>
          <w:szCs w:val="32"/>
        </w:rPr>
        <w:t>面向算力网络的计算、存储、网络、应用、绿色、安全等六大重点方向，发掘一批掌握关键核心技术、具备较强创新能力的企事业单位，突破一批标志性技术产品和方案。</w:t>
      </w:r>
    </w:p>
    <w:p w14:paraId="312980B1">
      <w:pPr>
        <w:snapToGrid w:val="0"/>
        <w:spacing w:line="590" w:lineRule="exact"/>
        <w:ind w:firstLine="640"/>
        <w:rPr>
          <w:rFonts w:eastAsia="方正仿宋_GBK" w:cs="方正仿宋_GBK"/>
          <w:sz w:val="32"/>
          <w:szCs w:val="32"/>
        </w:rPr>
      </w:pPr>
      <w:r>
        <w:rPr>
          <w:rFonts w:hint="eastAsia" w:eastAsia="方正仿宋_GBK" w:cs="方正仿宋_GBK"/>
          <w:sz w:val="32"/>
          <w:szCs w:val="32"/>
        </w:rPr>
        <w:t>计算方面，攻关智能算力管理、算力加速等技术，提高计算性能与效率；存储方面，研发多介质存储设备管理、跨域存储资源池协同等技术，实现海量数据可靠与灵活存储；网络方面，突破算内网络与算间网络等技术，促进算力资源高速互联；应用方面，加强算力与行业深度融合，实现多场景便捷用算；绿色方面，研发新型制冷、碳排放感知优化等技术，推动算力设施节能降碳；安全方面，推动智能监测、运维机器人等技术发展，保障算力中心可靠运行。</w:t>
      </w:r>
    </w:p>
    <w:p w14:paraId="255ED626">
      <w:pPr>
        <w:pStyle w:val="15"/>
        <w:widowControl/>
        <w:snapToGrid w:val="0"/>
        <w:spacing w:beforeAutospacing="0" w:afterAutospacing="0" w:line="590" w:lineRule="exact"/>
        <w:ind w:firstLine="640"/>
        <w:rPr>
          <w:rFonts w:eastAsia="方正黑体_GBK" w:cs="方正黑体_GBK"/>
          <w:sz w:val="32"/>
          <w:szCs w:val="32"/>
        </w:rPr>
      </w:pPr>
      <w:r>
        <w:rPr>
          <w:rFonts w:hint="eastAsia" w:eastAsia="方正黑体_GBK" w:cs="方正黑体_GBK"/>
          <w:sz w:val="32"/>
          <w:szCs w:val="32"/>
        </w:rPr>
        <w:t>二、申报和推荐</w:t>
      </w:r>
    </w:p>
    <w:p w14:paraId="61022B4A">
      <w:pPr>
        <w:pStyle w:val="15"/>
        <w:widowControl/>
        <w:snapToGrid w:val="0"/>
        <w:spacing w:beforeAutospacing="0" w:afterAutospacing="0" w:line="590" w:lineRule="exact"/>
        <w:ind w:firstLine="640"/>
        <w:jc w:val="both"/>
        <w:rPr>
          <w:rFonts w:eastAsia="方正仿宋_GBK" w:cs="方正仿宋_GBK"/>
          <w:kern w:val="2"/>
          <w:sz w:val="32"/>
          <w:szCs w:val="32"/>
        </w:rPr>
      </w:pPr>
      <w:r>
        <w:rPr>
          <w:rFonts w:hint="eastAsia" w:eastAsia="方正仿宋_GBK" w:cs="方正仿宋_GBK"/>
          <w:sz w:val="32"/>
          <w:szCs w:val="32"/>
        </w:rPr>
        <w:t>（一）申报单位须为在中华人民共和国境内注册、具有独立法人资格、具有较强技术创新和产业化应用能力的企事业单位。申报单位根据《算力强基揭榜行动任务榜单》（</w:t>
      </w:r>
      <w:r>
        <w:rPr>
          <w:rFonts w:hint="eastAsia" w:eastAsia="方正仿宋_GBK" w:cs="方正仿宋_GBK"/>
          <w:b/>
          <w:bCs/>
          <w:sz w:val="32"/>
          <w:szCs w:val="32"/>
        </w:rPr>
        <w:t>见附件</w:t>
      </w:r>
      <w:r>
        <w:rPr>
          <w:rFonts w:eastAsia="方正仿宋_GBK" w:cs="方正仿宋_GBK"/>
          <w:b/>
          <w:bCs/>
          <w:sz w:val="32"/>
          <w:szCs w:val="32"/>
        </w:rPr>
        <w:t>1</w:t>
      </w:r>
      <w:r>
        <w:rPr>
          <w:rFonts w:hint="eastAsia" w:eastAsia="方正仿宋_GBK" w:cs="方正仿宋_GBK"/>
          <w:sz w:val="32"/>
          <w:szCs w:val="32"/>
        </w:rPr>
        <w:t>）选择揭榜任务，并须承诺揭榜后能够在指定期限内完成相应任务，每个单位申报不超过</w:t>
      </w:r>
      <w:r>
        <w:rPr>
          <w:rFonts w:hint="eastAsia" w:eastAsia="方正仿宋_GBK" w:cs="方正仿宋_GBK"/>
          <w:kern w:val="2"/>
          <w:sz w:val="32"/>
          <w:szCs w:val="32"/>
        </w:rPr>
        <w:t>3个项目。有关企业、高校、科研机构等以联合体方式申报的，牵头单位为1家，联合参与单位不超过4家。</w:t>
      </w:r>
    </w:p>
    <w:p w14:paraId="59F8EC08">
      <w:pPr>
        <w:pStyle w:val="15"/>
        <w:widowControl/>
        <w:snapToGrid w:val="0"/>
        <w:spacing w:beforeAutospacing="0" w:afterAutospacing="0" w:line="590" w:lineRule="exact"/>
        <w:ind w:firstLine="640"/>
        <w:jc w:val="both"/>
        <w:rPr>
          <w:rFonts w:eastAsia="方正仿宋_GBK" w:cs="方正仿宋_GBK"/>
          <w:sz w:val="32"/>
          <w:szCs w:val="32"/>
        </w:rPr>
      </w:pPr>
      <w:r>
        <w:rPr>
          <w:rFonts w:hint="eastAsia" w:eastAsia="方正仿宋_GBK" w:cs="方正仿宋_GBK"/>
          <w:sz w:val="32"/>
          <w:szCs w:val="32"/>
        </w:rPr>
        <w:t>（二）各设区市工信局会同当地通信行业管理办公室按照政府引导、企业自愿的原则，组织有关单位积极申报揭榜，联合挖掘遴选一批创新能力突出、产业化前景好、行业带动作用明显的项目，</w:t>
      </w:r>
      <w:r>
        <w:rPr>
          <w:rFonts w:hint="eastAsia" w:eastAsia="方正仿宋_GBK" w:cs="方正仿宋_GBK"/>
          <w:b/>
          <w:bCs/>
          <w:sz w:val="32"/>
          <w:szCs w:val="32"/>
        </w:rPr>
        <w:t>并联合形成推荐项目汇总表（见附件</w:t>
      </w:r>
      <w:r>
        <w:rPr>
          <w:rFonts w:eastAsia="方正仿宋_GBK" w:cs="方正仿宋_GBK"/>
          <w:b/>
          <w:bCs/>
          <w:sz w:val="32"/>
          <w:szCs w:val="32"/>
        </w:rPr>
        <w:t>3</w:t>
      </w:r>
      <w:r>
        <w:rPr>
          <w:rFonts w:hint="eastAsia" w:eastAsia="方正仿宋_GBK" w:cs="方正仿宋_GBK"/>
          <w:b/>
          <w:bCs/>
          <w:sz w:val="32"/>
          <w:szCs w:val="32"/>
        </w:rPr>
        <w:t>）</w:t>
      </w:r>
      <w:r>
        <w:rPr>
          <w:rFonts w:hint="eastAsia" w:eastAsia="方正仿宋_GBK" w:cs="方正仿宋_GBK"/>
          <w:sz w:val="32"/>
          <w:szCs w:val="32"/>
        </w:rPr>
        <w:t>报省工信厅和省通管局。</w:t>
      </w:r>
    </w:p>
    <w:p w14:paraId="32AFE26C">
      <w:pPr>
        <w:pStyle w:val="15"/>
        <w:widowControl/>
        <w:snapToGrid w:val="0"/>
        <w:spacing w:beforeAutospacing="0" w:afterAutospacing="0" w:line="590" w:lineRule="exact"/>
        <w:ind w:firstLine="640"/>
        <w:rPr>
          <w:rFonts w:eastAsia="方正黑体_GBK" w:cs="方正黑体_GBK"/>
          <w:sz w:val="32"/>
          <w:szCs w:val="32"/>
        </w:rPr>
      </w:pPr>
      <w:r>
        <w:rPr>
          <w:rFonts w:hint="eastAsia" w:eastAsia="方正黑体_GBK" w:cs="方正黑体_GBK"/>
          <w:sz w:val="32"/>
          <w:szCs w:val="32"/>
        </w:rPr>
        <w:t>三、工作程序和要求</w:t>
      </w:r>
    </w:p>
    <w:p w14:paraId="3AD5C6E3">
      <w:pPr>
        <w:pStyle w:val="15"/>
        <w:widowControl/>
        <w:snapToGrid w:val="0"/>
        <w:spacing w:beforeAutospacing="0" w:afterAutospacing="0" w:line="590" w:lineRule="exact"/>
        <w:ind w:firstLine="640"/>
        <w:jc w:val="both"/>
        <w:rPr>
          <w:rFonts w:eastAsia="方正仿宋_GBK" w:cs="方正仿宋_GBK"/>
          <w:b/>
          <w:bCs/>
          <w:sz w:val="32"/>
          <w:szCs w:val="32"/>
        </w:rPr>
      </w:pPr>
      <w:r>
        <w:rPr>
          <w:rFonts w:hint="eastAsia" w:eastAsia="方正仿宋_GBK" w:cs="方正仿宋_GBK"/>
          <w:sz w:val="32"/>
          <w:szCs w:val="32"/>
        </w:rPr>
        <w:t>（一）申报单位通过申报系统（</w:t>
      </w:r>
      <w:r>
        <w:rPr>
          <w:rFonts w:hint="eastAsia" w:eastAsia="方正仿宋_GBK" w:cs="方正仿宋_GBK"/>
          <w:kern w:val="2"/>
          <w:sz w:val="32"/>
          <w:szCs w:val="32"/>
        </w:rPr>
        <w:t>https://gs.hcp.ac.cn</w:t>
      </w:r>
      <w:r>
        <w:rPr>
          <w:rFonts w:hint="eastAsia" w:eastAsia="方正仿宋_GBK" w:cs="方正仿宋_GBK"/>
          <w:sz w:val="32"/>
          <w:szCs w:val="32"/>
        </w:rPr>
        <w:t>）</w:t>
      </w:r>
      <w:r>
        <w:rPr>
          <w:rFonts w:hint="eastAsia" w:eastAsia="方正仿宋_GBK" w:cs="方正仿宋_GBK"/>
          <w:sz w:val="32"/>
          <w:szCs w:val="32"/>
          <w:lang w:val="en-US" w:eastAsia="zh-CN"/>
        </w:rPr>
        <w:t>填</w:t>
      </w:r>
      <w:r>
        <w:rPr>
          <w:rFonts w:hint="eastAsia" w:eastAsia="方正仿宋_GBK" w:cs="方正仿宋_GBK"/>
          <w:sz w:val="32"/>
          <w:szCs w:val="32"/>
        </w:rPr>
        <w:t>报，完成注册后填写申报所需材料；</w:t>
      </w:r>
      <w:r>
        <w:rPr>
          <w:rFonts w:hint="eastAsia" w:eastAsia="方正仿宋_GBK" w:cs="方正仿宋_GBK"/>
          <w:b/>
          <w:bCs/>
          <w:sz w:val="32"/>
          <w:szCs w:val="32"/>
        </w:rPr>
        <w:t>同时将纸质申报材料（见附件2）报单位所在地设区市工信局。申报截止时间为</w:t>
      </w:r>
      <w:r>
        <w:rPr>
          <w:rFonts w:hint="eastAsia" w:eastAsia="方正仿宋_GBK" w:cs="方正仿宋_GBK"/>
          <w:b/>
          <w:bCs/>
          <w:kern w:val="2"/>
          <w:sz w:val="32"/>
          <w:szCs w:val="32"/>
        </w:rPr>
        <w:t>2025年3月15</w:t>
      </w:r>
      <w:r>
        <w:rPr>
          <w:rFonts w:hint="eastAsia" w:eastAsia="方正仿宋_GBK" w:cs="方正仿宋_GBK"/>
          <w:b/>
          <w:bCs/>
          <w:sz w:val="32"/>
          <w:szCs w:val="32"/>
        </w:rPr>
        <w:t>日。</w:t>
      </w:r>
    </w:p>
    <w:p w14:paraId="73084CC2">
      <w:pPr>
        <w:pStyle w:val="15"/>
        <w:widowControl/>
        <w:snapToGrid w:val="0"/>
        <w:spacing w:beforeAutospacing="0" w:afterAutospacing="0" w:line="590" w:lineRule="exact"/>
        <w:ind w:firstLine="643"/>
        <w:jc w:val="both"/>
        <w:rPr>
          <w:rFonts w:eastAsia="方正仿宋_GBK" w:cs="方正仿宋_GBK"/>
          <w:b/>
          <w:bCs/>
          <w:sz w:val="32"/>
          <w:szCs w:val="32"/>
        </w:rPr>
      </w:pPr>
      <w:r>
        <w:rPr>
          <w:rFonts w:hint="eastAsia" w:eastAsia="方正仿宋_GBK" w:cs="方正仿宋_GBK"/>
          <w:b/>
          <w:bCs/>
          <w:sz w:val="32"/>
          <w:szCs w:val="32"/>
        </w:rPr>
        <w:t>（二）高校、科研院所，以及中国电信江苏公司、中国移动江苏公司、中国联通江苏分公司、江苏省通信服务有限公司等省内央国企及下属单位，纸质申报材料报单位所在地设区市工信局。</w:t>
      </w:r>
    </w:p>
    <w:p w14:paraId="261BDC7F">
      <w:pPr>
        <w:pStyle w:val="15"/>
        <w:widowControl/>
        <w:snapToGrid w:val="0"/>
        <w:spacing w:beforeAutospacing="0" w:afterAutospacing="0" w:line="590" w:lineRule="exact"/>
        <w:ind w:firstLine="643"/>
        <w:jc w:val="both"/>
        <w:rPr>
          <w:rFonts w:eastAsia="方正仿宋_GBK" w:cs="方正仿宋_GBK"/>
          <w:b/>
          <w:bCs/>
          <w:sz w:val="32"/>
          <w:szCs w:val="32"/>
        </w:rPr>
      </w:pPr>
      <w:r>
        <w:rPr>
          <w:rFonts w:hint="eastAsia" w:eastAsia="方正仿宋_GBK" w:cs="方正仿宋_GBK"/>
          <w:b/>
          <w:bCs/>
          <w:sz w:val="32"/>
          <w:szCs w:val="32"/>
        </w:rPr>
        <w:t>（三）省工信厅、省通管局</w:t>
      </w:r>
      <w:r>
        <w:rPr>
          <w:rFonts w:hint="eastAsia" w:eastAsia="方正仿宋_GBK" w:cs="方正仿宋_GBK"/>
          <w:b/>
          <w:bCs/>
          <w:sz w:val="32"/>
          <w:szCs w:val="32"/>
          <w:lang w:val="en-US" w:eastAsia="zh-CN"/>
        </w:rPr>
        <w:t>三月底</w:t>
      </w:r>
      <w:r>
        <w:rPr>
          <w:rFonts w:hint="eastAsia" w:eastAsia="方正仿宋_GBK" w:cs="方正仿宋_GBK"/>
          <w:b/>
          <w:bCs/>
          <w:kern w:val="2"/>
          <w:sz w:val="32"/>
          <w:szCs w:val="32"/>
        </w:rPr>
        <w:t>前完成项目联合</w:t>
      </w:r>
      <w:r>
        <w:rPr>
          <w:rFonts w:hint="eastAsia" w:ascii="Times New Roman" w:hAnsi="Times New Roman" w:eastAsia="方正仿宋_GBK" w:cs="方正仿宋_GBK"/>
          <w:b/>
          <w:bCs/>
          <w:kern w:val="2"/>
          <w:sz w:val="32"/>
          <w:szCs w:val="32"/>
        </w:rPr>
        <w:t>确认</w:t>
      </w:r>
      <w:r>
        <w:rPr>
          <w:rFonts w:hint="eastAsia" w:eastAsia="方正仿宋_GBK" w:cs="方正仿宋_GBK"/>
          <w:b/>
          <w:bCs/>
          <w:kern w:val="2"/>
          <w:sz w:val="32"/>
          <w:szCs w:val="32"/>
        </w:rPr>
        <w:t>推荐工作。</w:t>
      </w:r>
    </w:p>
    <w:p w14:paraId="7536B987">
      <w:pPr>
        <w:snapToGrid w:val="0"/>
        <w:spacing w:line="590" w:lineRule="exact"/>
        <w:ind w:firstLine="640"/>
        <w:rPr>
          <w:rFonts w:eastAsia="方正仿宋_GBK" w:cs="方正仿宋_GBK"/>
          <w:sz w:val="32"/>
          <w:szCs w:val="32"/>
        </w:rPr>
      </w:pPr>
      <w:r>
        <w:rPr>
          <w:rFonts w:hint="eastAsia" w:eastAsia="方正仿宋_GBK" w:cs="方正仿宋_GBK"/>
          <w:sz w:val="32"/>
          <w:szCs w:val="32"/>
        </w:rPr>
        <w:t>（四）工业和信息化部组织遴选并公布入围揭榜单位名单。入围揭榜单位完成攻关任务后（名单公布之日起不超过2年），工业和信息化部委托第三方专业机构开展测评工作，择优确定揭榜优胜单位。</w:t>
      </w:r>
    </w:p>
    <w:p w14:paraId="169B7AC2">
      <w:pPr>
        <w:snapToGrid w:val="0"/>
        <w:spacing w:line="590" w:lineRule="exact"/>
        <w:ind w:firstLine="640"/>
        <w:rPr>
          <w:rFonts w:eastAsia="方正仿宋_GBK" w:cs="方正仿宋_GBK"/>
          <w:sz w:val="32"/>
          <w:szCs w:val="32"/>
        </w:rPr>
      </w:pPr>
    </w:p>
    <w:p w14:paraId="5FC4F969">
      <w:pPr>
        <w:snapToGrid w:val="0"/>
        <w:spacing w:line="590" w:lineRule="exact"/>
        <w:ind w:firstLine="640"/>
        <w:rPr>
          <w:rFonts w:eastAsia="方正仿宋_GBK" w:cs="方正仿宋_GBK"/>
          <w:sz w:val="32"/>
          <w:szCs w:val="32"/>
        </w:rPr>
      </w:pPr>
      <w:r>
        <w:rPr>
          <w:rFonts w:hint="eastAsia" w:eastAsia="方正仿宋_GBK" w:cs="方正仿宋_GBK"/>
          <w:sz w:val="32"/>
          <w:szCs w:val="32"/>
        </w:rPr>
        <w:t>联系人：省工信厅信息基础设施处，025-69652618</w:t>
      </w:r>
    </w:p>
    <w:p w14:paraId="07BAAB62">
      <w:pPr>
        <w:snapToGrid w:val="0"/>
        <w:spacing w:line="590" w:lineRule="exact"/>
        <w:ind w:firstLine="1920" w:firstLineChars="600"/>
        <w:rPr>
          <w:rFonts w:eastAsia="方正仿宋_GBK" w:cs="方正仿宋_GBK"/>
          <w:sz w:val="32"/>
          <w:szCs w:val="32"/>
        </w:rPr>
      </w:pPr>
      <w:r>
        <w:rPr>
          <w:rFonts w:hint="eastAsia" w:eastAsia="方正仿宋_GBK" w:cs="方正仿宋_GBK"/>
          <w:sz w:val="32"/>
          <w:szCs w:val="32"/>
        </w:rPr>
        <w:t>省通管局信息通信发展处，025-63090022</w:t>
      </w:r>
    </w:p>
    <w:p w14:paraId="2024658B">
      <w:pPr>
        <w:pStyle w:val="15"/>
        <w:widowControl/>
        <w:autoSpaceDE w:val="0"/>
        <w:snapToGrid w:val="0"/>
        <w:spacing w:beforeAutospacing="0" w:afterAutospacing="0" w:line="590" w:lineRule="exact"/>
        <w:ind w:firstLine="1920" w:firstLineChars="600"/>
        <w:rPr>
          <w:rFonts w:eastAsia="方正仿宋_GBK" w:cs="方正仿宋_GBK"/>
          <w:sz w:val="32"/>
          <w:szCs w:val="32"/>
        </w:rPr>
      </w:pPr>
      <w:r>
        <w:rPr>
          <w:rFonts w:hint="eastAsia" w:eastAsia="方正仿宋_GBK" w:cs="方正仿宋_GBK"/>
          <w:sz w:val="32"/>
          <w:szCs w:val="32"/>
        </w:rPr>
        <w:t>工信部技术支持单位：</w:t>
      </w:r>
    </w:p>
    <w:p w14:paraId="3F58D84B">
      <w:pPr>
        <w:pStyle w:val="15"/>
        <w:widowControl/>
        <w:autoSpaceDE w:val="0"/>
        <w:snapToGrid w:val="0"/>
        <w:spacing w:beforeAutospacing="0" w:afterAutospacing="0" w:line="590" w:lineRule="exact"/>
        <w:ind w:firstLine="1920" w:firstLineChars="600"/>
        <w:rPr>
          <w:rFonts w:eastAsia="方正仿宋_GBK" w:cs="方正仿宋_GBK"/>
          <w:sz w:val="32"/>
          <w:szCs w:val="32"/>
        </w:rPr>
      </w:pPr>
      <w:r>
        <w:rPr>
          <w:rFonts w:hint="eastAsia" w:eastAsia="方正仿宋_GBK" w:cs="方正仿宋_GBK"/>
          <w:sz w:val="32"/>
          <w:szCs w:val="32"/>
        </w:rPr>
        <w:t xml:space="preserve">中国信息通信研究院 </w:t>
      </w:r>
      <w:r>
        <w:rPr>
          <w:rFonts w:hint="eastAsia" w:eastAsia="方正仿宋_GBK" w:cs="方正仿宋_GBK"/>
          <w:kern w:val="2"/>
          <w:sz w:val="32"/>
          <w:szCs w:val="32"/>
        </w:rPr>
        <w:t>13701380040</w:t>
      </w:r>
    </w:p>
    <w:p w14:paraId="36857BE0">
      <w:pPr>
        <w:snapToGrid w:val="0"/>
        <w:spacing w:line="590" w:lineRule="exact"/>
        <w:ind w:firstLine="640"/>
        <w:rPr>
          <w:rFonts w:eastAsia="方正仿宋_GBK" w:cs="方正仿宋_GBK"/>
          <w:sz w:val="32"/>
          <w:szCs w:val="32"/>
        </w:rPr>
      </w:pPr>
    </w:p>
    <w:p w14:paraId="1426F847">
      <w:pPr>
        <w:snapToGrid w:val="0"/>
        <w:spacing w:line="590" w:lineRule="exact"/>
        <w:ind w:firstLine="640"/>
        <w:rPr>
          <w:rFonts w:eastAsia="方正仿宋_GBK" w:cs="方正仿宋_GBK"/>
          <w:sz w:val="32"/>
          <w:szCs w:val="32"/>
        </w:rPr>
      </w:pPr>
      <w:r>
        <w:rPr>
          <w:rFonts w:hint="eastAsia" w:eastAsia="方正仿宋_GBK" w:cs="方正仿宋_GBK"/>
          <w:sz w:val="32"/>
          <w:szCs w:val="32"/>
        </w:rPr>
        <w:t>附件：1.工业和信息化部办公厅关于组织开展算力强基</w:t>
      </w:r>
    </w:p>
    <w:p w14:paraId="335EE083">
      <w:pPr>
        <w:snapToGrid w:val="0"/>
        <w:spacing w:line="590" w:lineRule="exact"/>
        <w:ind w:left="-120" w:leftChars="-50" w:firstLine="1920" w:firstLineChars="600"/>
        <w:rPr>
          <w:rFonts w:eastAsia="方正仿宋_GBK" w:cs="方正仿宋_GBK"/>
          <w:sz w:val="32"/>
          <w:szCs w:val="32"/>
        </w:rPr>
      </w:pPr>
      <w:r>
        <w:rPr>
          <w:rFonts w:hint="eastAsia" w:eastAsia="方正仿宋_GBK" w:cs="方正仿宋_GBK"/>
          <w:sz w:val="32"/>
          <w:szCs w:val="32"/>
        </w:rPr>
        <w:t>揭榜行动的通知</w:t>
      </w:r>
    </w:p>
    <w:p w14:paraId="222F2E20">
      <w:pPr>
        <w:snapToGrid w:val="0"/>
        <w:spacing w:line="590" w:lineRule="exact"/>
        <w:ind w:left="17" w:leftChars="7" w:firstLine="1600" w:firstLineChars="500"/>
        <w:rPr>
          <w:rFonts w:eastAsia="方正仿宋_GBK" w:cs="方正仿宋_GBK"/>
          <w:sz w:val="32"/>
          <w:szCs w:val="32"/>
        </w:rPr>
      </w:pPr>
      <w:r>
        <w:rPr>
          <w:rFonts w:hint="eastAsia" w:eastAsia="方正仿宋_GBK" w:cs="方正仿宋_GBK"/>
          <w:sz w:val="32"/>
          <w:szCs w:val="32"/>
        </w:rPr>
        <w:t>2.算力强基揭榜单位申报材料</w:t>
      </w:r>
    </w:p>
    <w:p w14:paraId="26D02D57">
      <w:pPr>
        <w:snapToGrid w:val="0"/>
        <w:spacing w:line="590" w:lineRule="exact"/>
        <w:ind w:left="17" w:leftChars="7" w:firstLine="1600" w:firstLineChars="500"/>
        <w:rPr>
          <w:rFonts w:eastAsia="方正仿宋_GBK" w:cs="方正仿宋_GBK"/>
          <w:sz w:val="32"/>
          <w:szCs w:val="32"/>
        </w:rPr>
      </w:pPr>
      <w:r>
        <w:rPr>
          <w:rFonts w:hint="eastAsia" w:eastAsia="方正仿宋_GBK" w:cs="方正仿宋_GBK"/>
          <w:sz w:val="32"/>
          <w:szCs w:val="32"/>
        </w:rPr>
        <w:t>3.算力强基揭榜推荐项目汇总表</w:t>
      </w:r>
    </w:p>
    <w:p w14:paraId="255272A0">
      <w:pPr>
        <w:snapToGrid w:val="0"/>
        <w:spacing w:line="590" w:lineRule="exact"/>
        <w:ind w:firstLine="640"/>
        <w:rPr>
          <w:rFonts w:eastAsia="方正仿宋_GBK" w:cs="方正仿宋_GBK"/>
          <w:sz w:val="32"/>
          <w:szCs w:val="32"/>
        </w:rPr>
      </w:pPr>
    </w:p>
    <w:p w14:paraId="04D18CB3">
      <w:pPr>
        <w:snapToGrid w:val="0"/>
        <w:spacing w:line="590" w:lineRule="exact"/>
        <w:ind w:firstLine="640"/>
        <w:rPr>
          <w:rFonts w:eastAsia="方正仿宋_GBK" w:cs="方正仿宋_GBK"/>
          <w:sz w:val="32"/>
          <w:szCs w:val="32"/>
        </w:rPr>
      </w:pPr>
    </w:p>
    <w:p w14:paraId="0D2FB0C8">
      <w:pPr>
        <w:snapToGrid w:val="0"/>
        <w:spacing w:line="590" w:lineRule="exact"/>
        <w:ind w:firstLine="960" w:firstLineChars="300"/>
        <w:rPr>
          <w:rFonts w:eastAsia="方正仿宋_GBK" w:cs="方正仿宋_GBK"/>
          <w:sz w:val="32"/>
          <w:szCs w:val="32"/>
        </w:rPr>
      </w:pPr>
      <w:r>
        <w:rPr>
          <w:rFonts w:hint="eastAsia" w:eastAsia="方正仿宋_GBK" w:cs="方正仿宋_GBK"/>
          <w:sz w:val="32"/>
          <w:szCs w:val="32"/>
        </w:rPr>
        <w:t xml:space="preserve">江苏省工业和信息化厅 </w:t>
      </w:r>
      <w:r>
        <w:rPr>
          <w:rFonts w:eastAsia="方正仿宋_GBK" w:cs="方正仿宋_GBK"/>
          <w:sz w:val="32"/>
          <w:szCs w:val="32"/>
        </w:rPr>
        <w:t xml:space="preserve">   </w:t>
      </w:r>
      <w:r>
        <w:rPr>
          <w:rFonts w:hint="eastAsia" w:eastAsia="方正仿宋_GBK" w:cs="方正仿宋_GBK"/>
          <w:sz w:val="32"/>
          <w:szCs w:val="32"/>
        </w:rPr>
        <w:t xml:space="preserve">  江苏省通信管理局</w:t>
      </w:r>
    </w:p>
    <w:p w14:paraId="0BC448D8">
      <w:pPr>
        <w:snapToGrid w:val="0"/>
        <w:spacing w:line="590" w:lineRule="exact"/>
        <w:ind w:firstLine="640"/>
        <w:jc w:val="center"/>
        <w:rPr>
          <w:rFonts w:eastAsia="方正仿宋_GBK" w:cs="方正仿宋_GBK"/>
          <w:sz w:val="32"/>
          <w:szCs w:val="32"/>
        </w:rPr>
      </w:pPr>
      <w:r>
        <w:rPr>
          <w:rFonts w:eastAsia="方正仿宋_GBK" w:cs="方正仿宋_GBK"/>
          <w:sz w:val="32"/>
          <w:szCs w:val="32"/>
        </w:rPr>
        <w:t xml:space="preserve">                     </w:t>
      </w:r>
      <w:r>
        <w:rPr>
          <w:rFonts w:hint="eastAsia" w:eastAsia="方正仿宋_GBK" w:cs="方正仿宋_GBK"/>
          <w:sz w:val="32"/>
          <w:szCs w:val="32"/>
        </w:rPr>
        <w:t xml:space="preserve">   2025年2月XX日</w:t>
      </w:r>
    </w:p>
    <w:p w14:paraId="7140C582">
      <w:pPr>
        <w:widowControl/>
        <w:snapToGrid w:val="0"/>
        <w:spacing w:line="590" w:lineRule="exact"/>
        <w:ind w:firstLine="640"/>
        <w:outlineLvl w:val="0"/>
        <w:rPr>
          <w:rFonts w:ascii="方正黑体_GBK" w:hAnsi="方正仿宋_GBK" w:eastAsia="方正黑体_GBK" w:cs="方正仿宋_GBK"/>
          <w:color w:val="000000"/>
          <w:kern w:val="0"/>
          <w:sz w:val="32"/>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94252D5">
      <w:pPr>
        <w:widowControl/>
        <w:spacing w:line="720" w:lineRule="exact"/>
        <w:ind w:firstLine="0" w:firstLineChars="0"/>
        <w:outlineLvl w:val="0"/>
        <w:rPr>
          <w:rFonts w:ascii="方正黑体_GBK" w:hAnsi="方正仿宋_GBK" w:eastAsia="方正黑体_GBK" w:cs="方正仿宋_GBK"/>
          <w:color w:val="000000"/>
          <w:kern w:val="0"/>
          <w:sz w:val="32"/>
          <w:szCs w:val="32"/>
        </w:rPr>
      </w:pPr>
      <w:r>
        <w:rPr>
          <w:rFonts w:hint="eastAsia" w:ascii="方正黑体_GBK" w:hAnsi="方正仿宋_GBK" w:eastAsia="方正黑体_GBK" w:cs="方正仿宋_GBK"/>
          <w:color w:val="000000"/>
          <w:kern w:val="0"/>
          <w:sz w:val="32"/>
          <w:szCs w:val="32"/>
        </w:rPr>
        <w:t>附件1</w:t>
      </w:r>
    </w:p>
    <w:p w14:paraId="144922B6">
      <w:pPr>
        <w:widowControl/>
        <w:shd w:val="clear" w:color="auto" w:fill="FFFFFF"/>
        <w:spacing w:line="640" w:lineRule="exact"/>
        <w:ind w:firstLine="0" w:firstLineChars="0"/>
        <w:jc w:val="center"/>
        <w:rPr>
          <w:rFonts w:eastAsia="方正仿宋_GBK" w:cs="方正仿宋_GBK"/>
          <w:color w:val="070707"/>
          <w:kern w:val="0"/>
          <w:sz w:val="32"/>
          <w:szCs w:val="32"/>
        </w:rPr>
      </w:pPr>
      <w:r>
        <w:rPr>
          <w:rFonts w:hint="eastAsia" w:eastAsia="方正小标宋_GBK" w:cs="方正小标宋_GBK"/>
          <w:color w:val="000000"/>
          <w:kern w:val="44"/>
          <w:sz w:val="44"/>
          <w:szCs w:val="44"/>
        </w:rPr>
        <w:t>工业和信息化部办公厅关于组织开展算力强基揭榜行动的通知</w:t>
      </w:r>
      <w:r>
        <w:rPr>
          <w:rFonts w:hint="eastAsia" w:eastAsia="方正小标宋_GBK" w:cs="方正小标宋_GBK"/>
          <w:color w:val="000000"/>
          <w:kern w:val="44"/>
          <w:sz w:val="44"/>
          <w:szCs w:val="44"/>
        </w:rPr>
        <w:br w:type="textWrapping"/>
      </w:r>
      <w:r>
        <w:rPr>
          <w:rFonts w:hint="eastAsia" w:eastAsia="方正仿宋_GBK" w:cs="方正仿宋_GBK"/>
          <w:color w:val="070707"/>
          <w:kern w:val="0"/>
          <w:sz w:val="32"/>
          <w:szCs w:val="32"/>
        </w:rPr>
        <w:t>工信厅通信函〔2025〕55号</w:t>
      </w:r>
    </w:p>
    <w:p w14:paraId="4087CAFB">
      <w:pPr>
        <w:spacing w:line="578" w:lineRule="exact"/>
        <w:ind w:firstLine="0" w:firstLineChars="0"/>
        <w:rPr>
          <w:rFonts w:eastAsia="方正仿宋_GBK" w:cs="方正仿宋_GBK"/>
          <w:sz w:val="32"/>
          <w:szCs w:val="32"/>
        </w:rPr>
      </w:pPr>
    </w:p>
    <w:p w14:paraId="3883AF51">
      <w:pPr>
        <w:spacing w:line="578" w:lineRule="exact"/>
        <w:ind w:firstLine="0" w:firstLineChars="0"/>
        <w:rPr>
          <w:rFonts w:eastAsia="方正仿宋_GBK" w:cs="方正仿宋_GBK"/>
          <w:sz w:val="32"/>
          <w:szCs w:val="32"/>
        </w:rPr>
      </w:pPr>
      <w:r>
        <w:rPr>
          <w:rFonts w:hint="eastAsia" w:eastAsia="方正仿宋_GBK" w:cs="方正仿宋_GBK"/>
          <w:sz w:val="32"/>
          <w:szCs w:val="32"/>
        </w:rPr>
        <w:t>各省、自治区、直辖市工业和信息化主管部门、通信管理局以及有关中央企业：</w:t>
      </w:r>
    </w:p>
    <w:p w14:paraId="4DE325B3">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为夯实算力网络发展底座，加快创新技术和产品应用，推动算力网络“点、链、网、面”体系化发展，现组织开展算力强基揭榜行动。有关事项通知如下：</w:t>
      </w:r>
    </w:p>
    <w:p w14:paraId="5F98DA9C">
      <w:pPr>
        <w:pStyle w:val="15"/>
        <w:widowControl/>
        <w:spacing w:beforeAutospacing="0" w:afterAutospacing="0" w:line="560" w:lineRule="exact"/>
        <w:ind w:firstLine="640"/>
        <w:rPr>
          <w:rFonts w:eastAsia="方正黑体_GBK" w:cs="方正黑体_GBK"/>
          <w:sz w:val="32"/>
          <w:szCs w:val="32"/>
        </w:rPr>
      </w:pPr>
      <w:r>
        <w:rPr>
          <w:rFonts w:hint="eastAsia" w:eastAsia="方正黑体_GBK" w:cs="方正黑体_GBK"/>
          <w:sz w:val="32"/>
          <w:szCs w:val="32"/>
        </w:rPr>
        <w:t>一、揭榜任务内容</w:t>
      </w:r>
    </w:p>
    <w:p w14:paraId="04930C24">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面向算力网络的计算、存储、网络、应用、绿色、安全等六大重点方向，发掘一批掌握关键核心技术、具备较强创新能力的企事业单位，突破一批标志性技术产品和方案。</w:t>
      </w:r>
    </w:p>
    <w:p w14:paraId="3B1BEFAA">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计算方面，攻关智能算力管理、算力加速等技术，提高计算性能与效率；存储方面，研发多介质存储设备管理、跨域存储资源池协同等技术，实现海量数据可靠与灵活存储；网络方面，突破算内网络与算间网络等技术，促进算力资源高速互联；应用方面，加强算力与行业深度融合，实现多场景便捷用算；绿色方面，研发新型制冷、碳排放感知优化等技术，推动算力设施节能降碳；安全方面，推动智能监测、运维机器人等技术发展，保障算力中心可靠运行。</w:t>
      </w:r>
    </w:p>
    <w:p w14:paraId="27F6554F">
      <w:pPr>
        <w:pStyle w:val="15"/>
        <w:widowControl/>
        <w:spacing w:beforeAutospacing="0" w:afterAutospacing="0" w:line="560" w:lineRule="exact"/>
        <w:ind w:firstLine="640"/>
        <w:rPr>
          <w:rFonts w:eastAsia="方正黑体_GBK" w:cs="方正黑体_GBK"/>
          <w:sz w:val="32"/>
          <w:szCs w:val="32"/>
        </w:rPr>
      </w:pPr>
      <w:r>
        <w:rPr>
          <w:rFonts w:hint="eastAsia" w:eastAsia="方正黑体_GBK" w:cs="方正黑体_GBK"/>
          <w:sz w:val="32"/>
          <w:szCs w:val="32"/>
        </w:rPr>
        <w:t>二、申报和推荐</w:t>
      </w:r>
    </w:p>
    <w:p w14:paraId="61E47AA1">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一）申报单位须为在中华人民共和国境内注册、具有独立法人资格、具有较强技术创新和产业化应用能力的企事业单位。申报单位根据《算力强基揭榜行动任务榜单》（见附件）选择揭榜任务，并需承诺揭榜后能够在指定期限内完成相应任务，每个单位申报不超过3个项目。有关企业、高校、科研机构等以联合体方式申报的，牵头单位为1家，联合参与单位不超过4家。</w:t>
      </w:r>
    </w:p>
    <w:p w14:paraId="021739EB">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二）各省、自治区、直辖市工业和信息化主管部门、通信管理局以及有关中央企业按照政府引导、企业自愿的原则，组织有关单位积极申报揭榜，并作为推荐单位，遵循公开、公平、公正的原则，审核遴选推荐创新能力突出、产业化前景好、行业带动作用明显的项目，报工业和信息化部（信息通信发展司）。</w:t>
      </w:r>
    </w:p>
    <w:p w14:paraId="264FB245">
      <w:pPr>
        <w:pStyle w:val="15"/>
        <w:widowControl/>
        <w:spacing w:beforeAutospacing="0" w:afterAutospacing="0" w:line="560" w:lineRule="exact"/>
        <w:ind w:firstLine="640"/>
        <w:rPr>
          <w:rFonts w:eastAsia="方正黑体_GBK" w:cs="方正黑体_GBK"/>
          <w:sz w:val="32"/>
          <w:szCs w:val="32"/>
        </w:rPr>
      </w:pPr>
      <w:r>
        <w:rPr>
          <w:rFonts w:hint="eastAsia" w:eastAsia="方正黑体_GBK" w:cs="方正黑体_GBK"/>
          <w:sz w:val="32"/>
          <w:szCs w:val="32"/>
        </w:rPr>
        <w:t>三、工作程序和要求</w:t>
      </w:r>
    </w:p>
    <w:p w14:paraId="128A43D3">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（一）申报单位通过申报系统进行申报，完成注册后填写申报所需材料。申报截止时间为2025年3月15日。</w:t>
      </w:r>
    </w:p>
    <w:p w14:paraId="268088E6">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二）各省、自治区、直辖市工业和信息化主管部门、通信管理局以及有关中央企业作为推荐单位，应于2025年3月31日前登录系统并确认推荐名单（账号密码请通过联系人获取）。推荐单位在每个方向推荐项目数量原则上不超过3个，所有方向累计推荐项目总量不超过20个。鼓励各推荐单位结合实际情况，对推荐项目单位在政策、资金、资源配套等方面加大扶持力度。</w:t>
      </w:r>
    </w:p>
    <w:p w14:paraId="63952670">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三）工业和信息化部组织遴选并公布入围揭榜单位名单。入围揭榜单位完成攻关任务后（名单公布之日起不超过2年），工业和信息化部委托第三方专业机构开展测评工作，择优确定揭榜优胜单位（每个揭榜方向原则上不超过3家）。工业和信息化部将统筹利用各类资源对揭榜入围、优胜单位予以支持，推动优秀成果示范应用推广。</w:t>
      </w:r>
    </w:p>
    <w:p w14:paraId="09C5B898">
      <w:pPr>
        <w:pStyle w:val="15"/>
        <w:widowControl/>
        <w:spacing w:beforeAutospacing="0" w:afterAutospacing="0" w:line="560" w:lineRule="exact"/>
        <w:ind w:firstLine="640"/>
        <w:rPr>
          <w:rFonts w:eastAsia="方正黑体_GBK" w:cs="方正黑体_GBK"/>
          <w:sz w:val="32"/>
          <w:szCs w:val="32"/>
        </w:rPr>
      </w:pPr>
      <w:r>
        <w:rPr>
          <w:rFonts w:hint="eastAsia" w:eastAsia="方正黑体_GBK" w:cs="方正黑体_GBK"/>
          <w:sz w:val="32"/>
          <w:szCs w:val="32"/>
        </w:rPr>
        <w:t>四、联系方式</w:t>
      </w:r>
    </w:p>
    <w:p w14:paraId="57A62B84">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联系人及电话：</w:t>
      </w:r>
    </w:p>
    <w:p w14:paraId="0E076D11">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工业和信息化部信息通信发展司010-68206162</w:t>
      </w:r>
    </w:p>
    <w:p w14:paraId="1E8F634A">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技术支持单位：</w:t>
      </w:r>
    </w:p>
    <w:p w14:paraId="6E7FA03F">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中国信息通信研究院13701380040</w:t>
      </w:r>
    </w:p>
    <w:p w14:paraId="3F6CD3FD">
      <w:pPr>
        <w:pStyle w:val="15"/>
        <w:widowControl/>
        <w:spacing w:beforeAutospacing="0" w:afterAutospacing="0" w:line="578" w:lineRule="exact"/>
        <w:ind w:firstLine="640"/>
        <w:rPr>
          <w:rFonts w:eastAsia="方正仿宋_GBK" w:cs="方正仿宋_GBK"/>
          <w:sz w:val="32"/>
          <w:szCs w:val="32"/>
        </w:rPr>
      </w:pPr>
      <w:r>
        <w:rPr>
          <w:rFonts w:hint="eastAsia" w:eastAsia="方正仿宋_GBK" w:cs="方正仿宋_GBK"/>
          <w:sz w:val="32"/>
          <w:szCs w:val="32"/>
        </w:rPr>
        <w:t>附件：</w:t>
      </w:r>
      <w:r>
        <w:fldChar w:fldCharType="begin"/>
      </w:r>
      <w:r>
        <w:instrText xml:space="preserve"> HYPERLINK "https://www.gov.cn/zhengce/zhengceku/202502/P020250222303340603758.pdf" \o "算力强基揭榜行动任务榜单.pdf" </w:instrText>
      </w:r>
      <w:r>
        <w:fldChar w:fldCharType="separate"/>
      </w:r>
      <w:r>
        <w:rPr>
          <w:rFonts w:hint="eastAsia" w:eastAsia="方正仿宋_GBK" w:cs="方正仿宋_GBK"/>
          <w:sz w:val="32"/>
          <w:szCs w:val="32"/>
        </w:rPr>
        <w:t>算力强基揭榜行动任务榜单</w:t>
      </w:r>
      <w:r>
        <w:rPr>
          <w:rFonts w:hint="eastAsia" w:eastAsia="方正仿宋_GBK" w:cs="方正仿宋_GBK"/>
          <w:sz w:val="32"/>
          <w:szCs w:val="32"/>
        </w:rPr>
        <w:fldChar w:fldCharType="end"/>
      </w:r>
    </w:p>
    <w:p w14:paraId="43A745D6">
      <w:pPr>
        <w:widowControl/>
        <w:wordWrap w:val="0"/>
        <w:spacing w:line="578" w:lineRule="exact"/>
        <w:ind w:firstLine="640"/>
        <w:jc w:val="right"/>
        <w:rPr>
          <w:rFonts w:eastAsia="方正仿宋_GBK"/>
          <w:color w:val="070707"/>
          <w:kern w:val="0"/>
          <w:sz w:val="32"/>
          <w:szCs w:val="32"/>
        </w:rPr>
        <w:sectPr>
          <w:footerReference r:id="rId7" w:type="default"/>
          <w:pgSz w:w="11906" w:h="16838"/>
          <w:pgMar w:top="1440" w:right="1800" w:bottom="1440" w:left="1800" w:header="851" w:footer="992" w:gutter="0"/>
          <w:cols w:space="425" w:num="1"/>
          <w:docGrid w:type="lines" w:linePitch="312" w:charSpace="0"/>
        </w:sectPr>
      </w:pPr>
      <w:r>
        <w:rPr>
          <w:rFonts w:hint="eastAsia" w:eastAsia="方正仿宋_GBK"/>
          <w:color w:val="070707"/>
          <w:kern w:val="0"/>
          <w:sz w:val="32"/>
          <w:szCs w:val="32"/>
        </w:rPr>
        <w:t>工业和信息化部办公厅</w:t>
      </w:r>
      <w:r>
        <w:rPr>
          <w:rFonts w:hint="eastAsia" w:eastAsia="方正仿宋_GBK"/>
          <w:color w:val="070707"/>
          <w:kern w:val="0"/>
          <w:sz w:val="32"/>
          <w:szCs w:val="32"/>
        </w:rPr>
        <w:br w:type="textWrapping"/>
      </w:r>
      <w:r>
        <w:rPr>
          <w:rFonts w:hint="eastAsia" w:eastAsia="方正仿宋_GBK"/>
          <w:color w:val="070707"/>
          <w:kern w:val="0"/>
          <w:sz w:val="32"/>
          <w:szCs w:val="32"/>
        </w:rPr>
        <w:t>2025年2月18日</w:t>
      </w:r>
    </w:p>
    <w:p w14:paraId="2C0B8AA9">
      <w:pPr>
        <w:widowControl/>
        <w:spacing w:line="720" w:lineRule="exact"/>
        <w:ind w:firstLine="0" w:firstLineChars="0"/>
        <w:rPr>
          <w:rFonts w:ascii="方正黑体_GBK" w:hAnsi="方正仿宋_GBK" w:eastAsia="方正黑体_GBK" w:cs="方正仿宋_GBK"/>
          <w:color w:val="000000"/>
          <w:kern w:val="0"/>
          <w:sz w:val="32"/>
          <w:szCs w:val="32"/>
        </w:rPr>
      </w:pPr>
      <w:r>
        <w:rPr>
          <w:rFonts w:hint="eastAsia" w:ascii="方正黑体_GBK" w:hAnsi="方正仿宋_GBK" w:eastAsia="方正黑体_GBK" w:cs="方正仿宋_GBK"/>
          <w:color w:val="000000"/>
          <w:kern w:val="0"/>
          <w:sz w:val="32"/>
          <w:szCs w:val="32"/>
        </w:rPr>
        <w:t>附件</w:t>
      </w:r>
    </w:p>
    <w:p w14:paraId="1EF746C7">
      <w:pPr>
        <w:widowControl/>
        <w:spacing w:line="720" w:lineRule="exact"/>
        <w:ind w:firstLine="0" w:firstLineChars="0"/>
        <w:jc w:val="center"/>
        <w:rPr>
          <w:rFonts w:ascii="方正小标宋_GBK" w:hAnsi="Calibri" w:eastAsia="方正小标宋_GBK"/>
          <w:color w:val="000000"/>
          <w:kern w:val="0"/>
          <w:sz w:val="44"/>
          <w:szCs w:val="40"/>
        </w:rPr>
      </w:pPr>
      <w:r>
        <w:rPr>
          <w:rFonts w:hint="eastAsia" w:ascii="方正小标宋_GBK" w:hAnsi="Calibri" w:eastAsia="方正小标宋_GBK"/>
          <w:color w:val="000000"/>
          <w:kern w:val="0"/>
          <w:sz w:val="44"/>
          <w:szCs w:val="40"/>
        </w:rPr>
        <w:t>算力强基揭榜行动任务榜单</w:t>
      </w:r>
    </w:p>
    <w:p w14:paraId="61FC4A8E">
      <w:pPr>
        <w:spacing w:line="578" w:lineRule="exact"/>
        <w:ind w:firstLine="0" w:firstLineChars="0"/>
        <w:rPr>
          <w:rFonts w:eastAsia="方正仿宋_GBK" w:cs="方正仿宋_GBK"/>
          <w:sz w:val="32"/>
          <w:szCs w:val="32"/>
        </w:rPr>
      </w:pPr>
    </w:p>
    <w:p w14:paraId="1CDDE4F9">
      <w:pPr>
        <w:spacing w:line="578" w:lineRule="exact"/>
        <w:ind w:firstLine="640" w:firstLineChars="0"/>
        <w:rPr>
          <w:rFonts w:eastAsia="黑体"/>
          <w:bCs/>
          <w:color w:val="000000"/>
          <w:sz w:val="32"/>
          <w:szCs w:val="32"/>
        </w:rPr>
      </w:pPr>
      <w:r>
        <w:rPr>
          <w:rFonts w:hint="eastAsia" w:eastAsia="黑体"/>
          <w:bCs/>
          <w:color w:val="000000"/>
          <w:sz w:val="32"/>
          <w:szCs w:val="32"/>
        </w:rPr>
        <w:t>一、计算</w:t>
      </w:r>
    </w:p>
    <w:p w14:paraId="2E93EAF6">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（一）云边端算网协同管理系统</w:t>
      </w:r>
    </w:p>
    <w:p w14:paraId="256C6E05">
      <w:pPr>
        <w:spacing w:line="578" w:lineRule="exact"/>
        <w:ind w:firstLine="674"/>
        <w:rPr>
          <w:rFonts w:eastAsia="方正仿宋_GBK" w:cs="FangSong_GB2312"/>
          <w:snapToGrid w:val="0"/>
          <w:color w:val="000000"/>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面向云边端多层级算力环境，研发算网协同</w:t>
      </w:r>
      <w:r>
        <w:rPr>
          <w:rFonts w:eastAsia="方正仿宋_GBK" w:cs="FangSong_GB2312"/>
          <w:snapToGrid w:val="0"/>
          <w:color w:val="000000"/>
          <w:spacing w:val="9"/>
          <w:kern w:val="0"/>
          <w:sz w:val="32"/>
          <w:szCs w:val="31"/>
        </w:rPr>
        <w:t>应用管理系统，设计面向不同应用软件架构的管理</w:t>
      </w:r>
      <w:r>
        <w:rPr>
          <w:rFonts w:eastAsia="方正仿宋_GBK" w:cs="FangSong_GB2312"/>
          <w:snapToGrid w:val="0"/>
          <w:color w:val="000000"/>
          <w:spacing w:val="8"/>
          <w:kern w:val="0"/>
          <w:sz w:val="32"/>
          <w:szCs w:val="31"/>
        </w:rPr>
        <w:t>机制，支</w:t>
      </w:r>
      <w:r>
        <w:rPr>
          <w:rFonts w:eastAsia="方正仿宋_GBK" w:cs="FangSong_GB2312"/>
          <w:snapToGrid w:val="0"/>
          <w:color w:val="000000"/>
          <w:spacing w:val="9"/>
          <w:kern w:val="0"/>
          <w:sz w:val="32"/>
          <w:szCs w:val="31"/>
        </w:rPr>
        <w:t>持对不同架构应用软件的统一管理；研发应用软件</w:t>
      </w:r>
      <w:r>
        <w:rPr>
          <w:rFonts w:eastAsia="方正仿宋_GBK" w:cs="FangSong_GB2312"/>
          <w:snapToGrid w:val="0"/>
          <w:color w:val="000000"/>
          <w:spacing w:val="8"/>
          <w:kern w:val="0"/>
          <w:sz w:val="32"/>
          <w:szCs w:val="31"/>
        </w:rPr>
        <w:t>在算网协</w:t>
      </w:r>
      <w:r>
        <w:rPr>
          <w:rFonts w:eastAsia="方正仿宋_GBK" w:cs="FangSong_GB2312"/>
          <w:snapToGrid w:val="0"/>
          <w:color w:val="000000"/>
          <w:spacing w:val="9"/>
          <w:kern w:val="0"/>
          <w:sz w:val="32"/>
          <w:szCs w:val="31"/>
        </w:rPr>
        <w:t>同中的自动化构建部署能力，支持应用软件的自动</w:t>
      </w:r>
      <w:r>
        <w:rPr>
          <w:rFonts w:eastAsia="方正仿宋_GBK" w:cs="FangSong_GB2312"/>
          <w:snapToGrid w:val="0"/>
          <w:color w:val="000000"/>
          <w:spacing w:val="8"/>
          <w:kern w:val="0"/>
          <w:sz w:val="32"/>
          <w:szCs w:val="31"/>
        </w:rPr>
        <w:t>构建和分</w:t>
      </w:r>
      <w:r>
        <w:rPr>
          <w:rFonts w:eastAsia="方正仿宋_GBK" w:cs="FangSong_GB2312"/>
          <w:snapToGrid w:val="0"/>
          <w:color w:val="000000"/>
          <w:spacing w:val="9"/>
          <w:kern w:val="0"/>
          <w:sz w:val="32"/>
          <w:szCs w:val="31"/>
        </w:rPr>
        <w:t>发部署；研究算网协同应用系统的一体化观测能力，降</w:t>
      </w:r>
      <w:r>
        <w:rPr>
          <w:rFonts w:eastAsia="方正仿宋_GBK" w:cs="FangSong_GB2312"/>
          <w:snapToGrid w:val="0"/>
          <w:color w:val="000000"/>
          <w:spacing w:val="8"/>
          <w:kern w:val="0"/>
          <w:sz w:val="32"/>
          <w:szCs w:val="31"/>
        </w:rPr>
        <w:t>低运</w:t>
      </w:r>
      <w:r>
        <w:rPr>
          <w:rFonts w:eastAsia="方正仿宋_GBK" w:cs="FangSong_GB2312"/>
          <w:snapToGrid w:val="0"/>
          <w:color w:val="000000"/>
          <w:spacing w:val="9"/>
          <w:kern w:val="0"/>
          <w:sz w:val="32"/>
          <w:szCs w:val="31"/>
        </w:rPr>
        <w:t>维复杂度，提高复杂应用软件运行的稳定性和可靠</w:t>
      </w:r>
      <w:r>
        <w:rPr>
          <w:rFonts w:eastAsia="方正仿宋_GBK" w:cs="FangSong_GB2312"/>
          <w:snapToGrid w:val="0"/>
          <w:color w:val="000000"/>
          <w:spacing w:val="8"/>
          <w:kern w:val="0"/>
          <w:sz w:val="32"/>
          <w:szCs w:val="31"/>
        </w:rPr>
        <w:t>性。</w:t>
      </w:r>
    </w:p>
    <w:p w14:paraId="3E9F00DE">
      <w:pPr>
        <w:spacing w:line="578" w:lineRule="exact"/>
        <w:ind w:firstLine="687"/>
        <w:rPr>
          <w:rFonts w:eastAsia="方正仿宋_GBK" w:cs="FangSong_GB2312"/>
          <w:snapToGrid w:val="0"/>
          <w:color w:val="000000"/>
          <w:kern w:val="0"/>
          <w:sz w:val="32"/>
          <w:szCs w:val="31"/>
        </w:rPr>
      </w:pPr>
      <w:r>
        <w:rPr>
          <w:rFonts w:eastAsia="方正仿宋_GBK" w:cs="FangSong_GB2312"/>
          <w:b/>
          <w:bCs/>
          <w:snapToGrid w:val="0"/>
          <w:color w:val="000000"/>
          <w:spacing w:val="11"/>
          <w:kern w:val="0"/>
          <w:sz w:val="32"/>
          <w:szCs w:val="31"/>
        </w:rPr>
        <w:t>预期目标：</w:t>
      </w:r>
      <w:r>
        <w:rPr>
          <w:rFonts w:eastAsia="方正仿宋_GBK" w:cs="FangSong_GB2312"/>
          <w:snapToGrid w:val="0"/>
          <w:color w:val="000000"/>
          <w:spacing w:val="11"/>
          <w:kern w:val="0"/>
          <w:sz w:val="32"/>
          <w:szCs w:val="31"/>
        </w:rPr>
        <w:t>到</w:t>
      </w:r>
      <w:r>
        <w:rPr>
          <w:rFonts w:eastAsia="方正仿宋_GBK"/>
          <w:snapToGrid w:val="0"/>
          <w:color w:val="000000"/>
          <w:spacing w:val="11"/>
          <w:kern w:val="0"/>
          <w:sz w:val="32"/>
          <w:szCs w:val="31"/>
        </w:rPr>
        <w:t>2026</w:t>
      </w:r>
      <w:r>
        <w:rPr>
          <w:rFonts w:eastAsia="方正仿宋_GBK" w:cs="FangSong_GB2312"/>
          <w:snapToGrid w:val="0"/>
          <w:color w:val="000000"/>
          <w:spacing w:val="11"/>
          <w:kern w:val="0"/>
          <w:sz w:val="32"/>
          <w:szCs w:val="31"/>
        </w:rPr>
        <w:t>年，研制应用软件管理系统，支持</w:t>
      </w:r>
      <w:r>
        <w:rPr>
          <w:rFonts w:eastAsia="方正仿宋_GBK" w:cs="FangSong_GB2312"/>
          <w:snapToGrid w:val="0"/>
          <w:color w:val="000000"/>
          <w:spacing w:val="5"/>
          <w:kern w:val="0"/>
          <w:sz w:val="32"/>
          <w:szCs w:val="31"/>
        </w:rPr>
        <w:t>对传统应用软件、云原生应用软件、</w:t>
      </w:r>
      <w:r>
        <w:rPr>
          <w:rFonts w:eastAsia="方正仿宋_GBK"/>
          <w:snapToGrid w:val="0"/>
          <w:color w:val="000000"/>
          <w:kern w:val="0"/>
          <w:sz w:val="32"/>
          <w:szCs w:val="31"/>
        </w:rPr>
        <w:t>AI</w:t>
      </w:r>
      <w:r>
        <w:rPr>
          <w:rFonts w:eastAsia="方正仿宋_GBK" w:cs="FangSong_GB2312"/>
          <w:snapToGrid w:val="0"/>
          <w:color w:val="000000"/>
          <w:spacing w:val="5"/>
          <w:kern w:val="0"/>
          <w:sz w:val="32"/>
          <w:szCs w:val="31"/>
        </w:rPr>
        <w:t>应用软</w:t>
      </w:r>
      <w:r>
        <w:rPr>
          <w:rFonts w:eastAsia="方正仿宋_GBK" w:cs="FangSong_GB2312"/>
          <w:snapToGrid w:val="0"/>
          <w:color w:val="000000"/>
          <w:spacing w:val="4"/>
          <w:kern w:val="0"/>
          <w:sz w:val="32"/>
          <w:szCs w:val="31"/>
        </w:rPr>
        <w:t>件、大数据应</w:t>
      </w:r>
      <w:r>
        <w:rPr>
          <w:rFonts w:eastAsia="方正仿宋_GBK" w:cs="FangSong_GB2312"/>
          <w:snapToGrid w:val="0"/>
          <w:color w:val="000000"/>
          <w:spacing w:val="8"/>
          <w:kern w:val="0"/>
          <w:sz w:val="32"/>
          <w:szCs w:val="31"/>
        </w:rPr>
        <w:t>用软件等不少于</w:t>
      </w:r>
      <w:r>
        <w:rPr>
          <w:rFonts w:eastAsia="方正仿宋_GBK"/>
          <w:snapToGrid w:val="0"/>
          <w:color w:val="000000"/>
          <w:spacing w:val="8"/>
          <w:kern w:val="0"/>
          <w:sz w:val="32"/>
          <w:szCs w:val="31"/>
        </w:rPr>
        <w:t>5</w:t>
      </w:r>
      <w:r>
        <w:rPr>
          <w:rFonts w:eastAsia="方正仿宋_GBK" w:cs="FangSong_GB2312"/>
          <w:snapToGrid w:val="0"/>
          <w:color w:val="000000"/>
          <w:spacing w:val="8"/>
          <w:kern w:val="0"/>
          <w:sz w:val="32"/>
          <w:szCs w:val="31"/>
        </w:rPr>
        <w:t>种应用软件的全生命周期管理。研究基于</w:t>
      </w:r>
      <w:r>
        <w:rPr>
          <w:rFonts w:eastAsia="方正仿宋_GBK" w:cs="FangSong_GB2312"/>
          <w:snapToGrid w:val="0"/>
          <w:color w:val="000000"/>
          <w:spacing w:val="9"/>
          <w:kern w:val="0"/>
          <w:sz w:val="32"/>
          <w:szCs w:val="31"/>
        </w:rPr>
        <w:t>算网协同的分布式构建和部署技术，支持上述应用软件的自动分发和跨算力节点部署，实现零人工介入。研发算网应用一体化观测功能，具备白盒化动态分析以及智能故障根因定</w:t>
      </w:r>
      <w:r>
        <w:rPr>
          <w:rFonts w:eastAsia="方正仿宋_GBK" w:cs="FangSong_GB2312"/>
          <w:snapToGrid w:val="0"/>
          <w:color w:val="000000"/>
          <w:spacing w:val="7"/>
          <w:kern w:val="0"/>
          <w:sz w:val="32"/>
          <w:szCs w:val="31"/>
        </w:rPr>
        <w:t>位能力。在不少于</w:t>
      </w:r>
      <w:r>
        <w:rPr>
          <w:rFonts w:eastAsia="方正仿宋_GBK"/>
          <w:snapToGrid w:val="0"/>
          <w:color w:val="000000"/>
          <w:spacing w:val="7"/>
          <w:kern w:val="0"/>
          <w:sz w:val="32"/>
          <w:szCs w:val="31"/>
        </w:rPr>
        <w:t>3</w:t>
      </w:r>
      <w:r>
        <w:rPr>
          <w:rFonts w:eastAsia="方正仿宋_GBK" w:cs="FangSong_GB2312"/>
          <w:snapToGrid w:val="0"/>
          <w:color w:val="000000"/>
          <w:spacing w:val="7"/>
          <w:kern w:val="0"/>
          <w:sz w:val="32"/>
          <w:szCs w:val="31"/>
        </w:rPr>
        <w:t>个行业完成试点验证。</w:t>
      </w:r>
    </w:p>
    <w:p w14:paraId="08D76733">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（二）支持超大规模参数模型的训推一体化异构智算平台</w:t>
      </w:r>
    </w:p>
    <w:p w14:paraId="5D169A4C">
      <w:pPr>
        <w:spacing w:line="578" w:lineRule="exact"/>
        <w:ind w:firstLine="687"/>
        <w:rPr>
          <w:rFonts w:eastAsia="方正仿宋_GBK" w:cs="FangSong_GB2312"/>
          <w:b/>
          <w:bCs/>
          <w:snapToGrid w:val="0"/>
          <w:color w:val="000000"/>
          <w:spacing w:val="11"/>
          <w:kern w:val="0"/>
          <w:sz w:val="32"/>
          <w:szCs w:val="31"/>
        </w:rPr>
      </w:pPr>
      <w:r>
        <w:rPr>
          <w:rFonts w:eastAsia="方正仿宋_GBK" w:cs="FangSong_GB2312"/>
          <w:b/>
          <w:bCs/>
          <w:snapToGrid w:val="0"/>
          <w:color w:val="000000"/>
          <w:spacing w:val="11"/>
          <w:kern w:val="0"/>
          <w:sz w:val="32"/>
          <w:szCs w:val="31"/>
        </w:rPr>
        <w:t>揭榜任务：</w:t>
      </w:r>
      <w:r>
        <w:rPr>
          <w:rFonts w:eastAsia="方正仿宋_GBK" w:cs="FangSong_GB2312"/>
          <w:snapToGrid w:val="0"/>
          <w:color w:val="000000"/>
          <w:spacing w:val="11"/>
          <w:kern w:val="0"/>
          <w:sz w:val="32"/>
          <w:szCs w:val="31"/>
        </w:rPr>
        <w:t>面向人工智能大模型训练和推理对计算资源的需求，研发支持超大规模参数模型的训练、推理一体化智算平台，包括资源调度策略、训推加速套件等，并可支持多种硬件架构，屏蔽底层硬件差异，提升超大规模模型在训练、推理过程中稳定性、资源利用率和运行效率。</w:t>
      </w:r>
    </w:p>
    <w:p w14:paraId="3FB0C385">
      <w:pPr>
        <w:spacing w:line="578" w:lineRule="exact"/>
        <w:ind w:firstLine="687"/>
        <w:rPr>
          <w:rFonts w:eastAsia="方正仿宋_GBK" w:cs="FangSong_GB2312"/>
          <w:b/>
          <w:bCs/>
          <w:snapToGrid w:val="0"/>
          <w:color w:val="000000"/>
          <w:spacing w:val="11"/>
          <w:kern w:val="0"/>
          <w:sz w:val="32"/>
          <w:szCs w:val="31"/>
        </w:rPr>
      </w:pPr>
      <w:r>
        <w:rPr>
          <w:rFonts w:eastAsia="方正仿宋_GBK" w:cs="FangSong_GB2312"/>
          <w:b/>
          <w:bCs/>
          <w:snapToGrid w:val="0"/>
          <w:color w:val="000000"/>
          <w:spacing w:val="11"/>
          <w:kern w:val="0"/>
          <w:sz w:val="32"/>
          <w:szCs w:val="31"/>
        </w:rPr>
        <w:t>预期目标：</w:t>
      </w:r>
      <w:r>
        <w:rPr>
          <w:rFonts w:eastAsia="方正仿宋_GBK" w:cs="FangSong_GB2312"/>
          <w:snapToGrid w:val="0"/>
          <w:color w:val="000000"/>
          <w:spacing w:val="11"/>
          <w:kern w:val="0"/>
          <w:sz w:val="32"/>
          <w:szCs w:val="31"/>
        </w:rPr>
        <w:t>到2026年，研发一套支持万亿参数模型的超大规模训推一体化智算平台，万卡环境下稳定训练时间不低于30天，有效训练时长不低于95%，训练效率较当前主流水平提升不低于30%，推理效率提升不低于50%。支持主流深度学习框架，兼容多种硬件架构，并提供统一的编程接口和开发环境，实现不低于10个行业用户的落地验证。</w:t>
      </w:r>
    </w:p>
    <w:p w14:paraId="3689D8FF">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（三）异构算力跨域任务编排系统</w:t>
      </w:r>
    </w:p>
    <w:p w14:paraId="3BFBCA53">
      <w:pPr>
        <w:spacing w:line="578" w:lineRule="exact"/>
        <w:ind w:firstLine="687"/>
        <w:rPr>
          <w:rFonts w:eastAsia="方正仿宋_GBK" w:cs="FangSong_GB2312"/>
          <w:b/>
          <w:bCs/>
          <w:snapToGrid w:val="0"/>
          <w:color w:val="000000"/>
          <w:spacing w:val="11"/>
          <w:kern w:val="0"/>
          <w:sz w:val="32"/>
          <w:szCs w:val="31"/>
        </w:rPr>
      </w:pPr>
      <w:r>
        <w:rPr>
          <w:rFonts w:eastAsia="方正仿宋_GBK" w:cs="FangSong_GB2312"/>
          <w:b/>
          <w:bCs/>
          <w:snapToGrid w:val="0"/>
          <w:color w:val="000000"/>
          <w:spacing w:val="11"/>
          <w:kern w:val="0"/>
          <w:sz w:val="32"/>
          <w:szCs w:val="31"/>
        </w:rPr>
        <w:t>揭榜任务：</w:t>
      </w:r>
      <w:r>
        <w:rPr>
          <w:rFonts w:eastAsia="方正仿宋_GBK" w:cs="FangSong_GB2312"/>
          <w:snapToGrid w:val="0"/>
          <w:color w:val="000000"/>
          <w:spacing w:val="11"/>
          <w:kern w:val="0"/>
          <w:sz w:val="32"/>
          <w:szCs w:val="31"/>
        </w:rPr>
        <w:t>针对跨域异构算力协同，研发跨域异构算力管理系统，实现跨域异构算力的管理和应用。研发针对多样性算力的规范化开放互联功能，支持对不同类型的异构算力模型统一抽象封装；研发跨域异构算力的管理功能，支持对跨域异构算力的统一管理和协同；研究跨域多主体算力的安全认证和控制方法，保障跨域协同安全。</w:t>
      </w:r>
    </w:p>
    <w:p w14:paraId="3C7266DD">
      <w:pPr>
        <w:spacing w:line="578" w:lineRule="exact"/>
        <w:ind w:firstLine="687"/>
        <w:rPr>
          <w:rFonts w:eastAsia="方正仿宋_GBK" w:cs="FangSong_GB2312"/>
          <w:b/>
          <w:bCs/>
          <w:snapToGrid w:val="0"/>
          <w:color w:val="000000"/>
          <w:spacing w:val="11"/>
          <w:kern w:val="0"/>
          <w:sz w:val="32"/>
          <w:szCs w:val="31"/>
        </w:rPr>
      </w:pPr>
      <w:r>
        <w:rPr>
          <w:rFonts w:eastAsia="方正仿宋_GBK" w:cs="FangSong_GB2312"/>
          <w:b/>
          <w:bCs/>
          <w:snapToGrid w:val="0"/>
          <w:color w:val="000000"/>
          <w:spacing w:val="11"/>
          <w:kern w:val="0"/>
          <w:sz w:val="32"/>
          <w:szCs w:val="31"/>
        </w:rPr>
        <w:t>预期目标：</w:t>
      </w:r>
      <w:r>
        <w:rPr>
          <w:rFonts w:eastAsia="方正仿宋_GBK" w:cs="FangSong_GB2312"/>
          <w:snapToGrid w:val="0"/>
          <w:color w:val="000000"/>
          <w:spacing w:val="11"/>
          <w:kern w:val="0"/>
          <w:sz w:val="32"/>
          <w:szCs w:val="31"/>
        </w:rPr>
        <w:t>到2026年，研发不少于6种跨域协同调度算法，支持数据处理、函数计算、机器学习等不少于3个场景的计算任务部署，完成不少于5个跨域算力中心的统一管理。研发跨域多主体算力的安全认证方法，支持云边端等不同层级算力协同的安全要求。在不少于2个行业完成试点验证。</w:t>
      </w:r>
    </w:p>
    <w:p w14:paraId="288C7722">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（四）训推算力一体机</w:t>
      </w:r>
    </w:p>
    <w:p w14:paraId="3A03BCC1">
      <w:pPr>
        <w:spacing w:line="578" w:lineRule="exact"/>
        <w:ind w:firstLine="687"/>
        <w:rPr>
          <w:rFonts w:eastAsia="方正仿宋_GBK" w:cs="FangSong_GB2312"/>
          <w:b/>
          <w:bCs/>
          <w:snapToGrid w:val="0"/>
          <w:color w:val="000000"/>
          <w:spacing w:val="11"/>
          <w:kern w:val="0"/>
          <w:sz w:val="32"/>
          <w:szCs w:val="31"/>
        </w:rPr>
      </w:pPr>
      <w:r>
        <w:rPr>
          <w:rFonts w:eastAsia="方正仿宋_GBK" w:cs="FangSong_GB2312"/>
          <w:b/>
          <w:bCs/>
          <w:snapToGrid w:val="0"/>
          <w:color w:val="000000"/>
          <w:spacing w:val="11"/>
          <w:kern w:val="0"/>
          <w:sz w:val="32"/>
          <w:szCs w:val="31"/>
        </w:rPr>
        <w:t>揭榜任务：</w:t>
      </w:r>
      <w:r>
        <w:rPr>
          <w:rFonts w:eastAsia="方正仿宋_GBK" w:cs="FangSong_GB2312"/>
          <w:snapToGrid w:val="0"/>
          <w:color w:val="000000"/>
          <w:spacing w:val="11"/>
          <w:kern w:val="0"/>
          <w:sz w:val="32"/>
          <w:szCs w:val="31"/>
        </w:rPr>
        <w:t>面向人工智能训练、推理场景，研发基于基础设施即服务（IaaS）和平台即服务（PaaS）的高性能训推一体化解决方案，覆盖对大模型开发训练和部署推理的全流程，包括数据准备、模型训练、模型评测和模型部署。同时，支持大模型加密、攻击防御等能力，解决针对大模型数据泄露、指令攻击等安全问题和风险。</w:t>
      </w:r>
    </w:p>
    <w:p w14:paraId="4C4683A6">
      <w:pPr>
        <w:spacing w:line="578" w:lineRule="exact"/>
        <w:ind w:firstLine="687"/>
        <w:rPr>
          <w:rFonts w:eastAsia="方正仿宋_GBK" w:cs="FangSong_GB2312"/>
          <w:b/>
          <w:bCs/>
          <w:snapToGrid w:val="0"/>
          <w:color w:val="000000"/>
          <w:spacing w:val="11"/>
          <w:kern w:val="0"/>
          <w:sz w:val="32"/>
          <w:szCs w:val="31"/>
        </w:rPr>
      </w:pPr>
      <w:r>
        <w:rPr>
          <w:rFonts w:eastAsia="方正仿宋_GBK" w:cs="FangSong_GB2312"/>
          <w:b/>
          <w:bCs/>
          <w:snapToGrid w:val="0"/>
          <w:color w:val="000000"/>
          <w:spacing w:val="11"/>
          <w:kern w:val="0"/>
          <w:sz w:val="32"/>
          <w:szCs w:val="31"/>
        </w:rPr>
        <w:t>预期目标：</w:t>
      </w:r>
      <w:r>
        <w:rPr>
          <w:rFonts w:eastAsia="方正仿宋_GBK" w:cs="FangSong_GB2312"/>
          <w:snapToGrid w:val="0"/>
          <w:color w:val="000000"/>
          <w:spacing w:val="11"/>
          <w:kern w:val="0"/>
          <w:sz w:val="32"/>
          <w:szCs w:val="31"/>
        </w:rPr>
        <w:t>到2026年，研发支持至少3种指令集芯片的训推一体机，针对至少5个行业开展人工智能训推一体机应用，为用户提供多元化训推一体化服务，并在至少10种不同的场景进行人工智能训推一体机落地。</w:t>
      </w:r>
    </w:p>
    <w:p w14:paraId="69640846">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（五）大规模异构算力集群推理加速技术</w:t>
      </w:r>
    </w:p>
    <w:p w14:paraId="4FDE1751">
      <w:pPr>
        <w:spacing w:line="578" w:lineRule="exact"/>
        <w:ind w:firstLine="674"/>
        <w:rPr>
          <w:rFonts w:eastAsia="方正仿宋_GBK" w:cs="FangSong_GB2312"/>
          <w:snapToGrid w:val="0"/>
          <w:color w:val="000000"/>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研发存储、网络、计算的协同优化技术，通</w:t>
      </w:r>
      <w:r>
        <w:rPr>
          <w:rFonts w:eastAsia="方正仿宋_GBK" w:cs="FangSong_GB2312"/>
          <w:snapToGrid w:val="0"/>
          <w:color w:val="000000"/>
          <w:spacing w:val="9"/>
          <w:kern w:val="0"/>
          <w:sz w:val="32"/>
          <w:szCs w:val="31"/>
        </w:rPr>
        <w:t>过模型加速、调度加速等方法实现大规模异构算力集群在大</w:t>
      </w:r>
      <w:r>
        <w:rPr>
          <w:rFonts w:eastAsia="方正仿宋_GBK" w:cs="FangSong_GB2312"/>
          <w:snapToGrid w:val="0"/>
          <w:color w:val="000000"/>
          <w:spacing w:val="1"/>
          <w:kern w:val="0"/>
          <w:sz w:val="32"/>
          <w:szCs w:val="31"/>
        </w:rPr>
        <w:t>模型推理方面的加速，从而支持更大的模型、更</w:t>
      </w:r>
      <w:r>
        <w:rPr>
          <w:rFonts w:eastAsia="方正仿宋_GBK" w:cs="FangSong_GB2312"/>
          <w:snapToGrid w:val="0"/>
          <w:color w:val="000000"/>
          <w:kern w:val="0"/>
          <w:sz w:val="32"/>
          <w:szCs w:val="31"/>
        </w:rPr>
        <w:t>长的上下文、</w:t>
      </w:r>
      <w:r>
        <w:rPr>
          <w:rFonts w:eastAsia="方正仿宋_GBK" w:cs="FangSong_GB2312"/>
          <w:snapToGrid w:val="0"/>
          <w:color w:val="000000"/>
          <w:spacing w:val="9"/>
          <w:kern w:val="0"/>
          <w:sz w:val="32"/>
          <w:szCs w:val="31"/>
        </w:rPr>
        <w:t>更高的性能及更低的能耗，促进算力芯片在大模型推理方面</w:t>
      </w:r>
      <w:r>
        <w:rPr>
          <w:rFonts w:eastAsia="方正仿宋_GBK" w:cs="FangSong_GB2312"/>
          <w:snapToGrid w:val="0"/>
          <w:color w:val="000000"/>
          <w:spacing w:val="6"/>
          <w:kern w:val="0"/>
          <w:sz w:val="32"/>
          <w:szCs w:val="31"/>
        </w:rPr>
        <w:t>的更好应用。</w:t>
      </w:r>
    </w:p>
    <w:p w14:paraId="15230972">
      <w:pPr>
        <w:spacing w:line="578" w:lineRule="exact"/>
        <w:ind w:firstLine="683"/>
        <w:rPr>
          <w:rFonts w:eastAsia="方正仿宋_GBK" w:cs="FangSong_GB2312"/>
          <w:snapToGrid w:val="0"/>
          <w:color w:val="000000"/>
          <w:kern w:val="0"/>
          <w:sz w:val="32"/>
          <w:szCs w:val="31"/>
        </w:rPr>
      </w:pPr>
      <w:r>
        <w:rPr>
          <w:rFonts w:eastAsia="方正仿宋_GBK" w:cs="FangSong_GB2312"/>
          <w:b/>
          <w:bCs/>
          <w:snapToGrid w:val="0"/>
          <w:color w:val="000000"/>
          <w:spacing w:val="10"/>
          <w:kern w:val="0"/>
          <w:sz w:val="32"/>
          <w:szCs w:val="31"/>
        </w:rPr>
        <w:t>预期目标：</w:t>
      </w:r>
      <w:r>
        <w:rPr>
          <w:rFonts w:eastAsia="方正仿宋_GBK" w:cs="FangSong_GB2312"/>
          <w:snapToGrid w:val="0"/>
          <w:color w:val="000000"/>
          <w:spacing w:val="10"/>
          <w:kern w:val="0"/>
          <w:sz w:val="32"/>
          <w:szCs w:val="31"/>
        </w:rPr>
        <w:t>到</w:t>
      </w:r>
      <w:r>
        <w:rPr>
          <w:rFonts w:eastAsia="方正仿宋_GBK"/>
          <w:snapToGrid w:val="0"/>
          <w:color w:val="000000"/>
          <w:spacing w:val="10"/>
          <w:kern w:val="0"/>
          <w:sz w:val="32"/>
          <w:szCs w:val="31"/>
        </w:rPr>
        <w:t>2026</w:t>
      </w:r>
      <w:r>
        <w:rPr>
          <w:rFonts w:eastAsia="方正仿宋_GBK" w:cs="FangSong_GB2312"/>
          <w:snapToGrid w:val="0"/>
          <w:color w:val="000000"/>
          <w:spacing w:val="10"/>
          <w:kern w:val="0"/>
          <w:sz w:val="32"/>
          <w:szCs w:val="31"/>
        </w:rPr>
        <w:t>年，实现集群有效吞吐量</w:t>
      </w:r>
      <w:r>
        <w:rPr>
          <w:rFonts w:eastAsia="方正仿宋_GBK"/>
          <w:snapToGrid w:val="0"/>
          <w:color w:val="000000"/>
          <w:spacing w:val="10"/>
          <w:kern w:val="0"/>
          <w:sz w:val="32"/>
          <w:szCs w:val="31"/>
        </w:rPr>
        <w:t>5</w:t>
      </w:r>
      <w:r>
        <w:rPr>
          <w:rFonts w:eastAsia="方正仿宋_GBK" w:cs="FangSong_GB2312"/>
          <w:snapToGrid w:val="0"/>
          <w:color w:val="000000"/>
          <w:spacing w:val="10"/>
          <w:kern w:val="0"/>
          <w:sz w:val="32"/>
          <w:szCs w:val="31"/>
        </w:rPr>
        <w:t>倍以上</w:t>
      </w:r>
      <w:r>
        <w:rPr>
          <w:rFonts w:eastAsia="方正仿宋_GBK" w:cs="FangSong_GB2312"/>
          <w:snapToGrid w:val="0"/>
          <w:color w:val="000000"/>
          <w:spacing w:val="7"/>
          <w:kern w:val="0"/>
          <w:sz w:val="32"/>
          <w:szCs w:val="31"/>
        </w:rPr>
        <w:t>提升，实际应用场景中可处理的请求数提升</w:t>
      </w:r>
      <w:r>
        <w:rPr>
          <w:rFonts w:eastAsia="方正仿宋_GBK"/>
          <w:snapToGrid w:val="0"/>
          <w:color w:val="000000"/>
          <w:spacing w:val="7"/>
          <w:kern w:val="0"/>
          <w:sz w:val="32"/>
          <w:szCs w:val="31"/>
        </w:rPr>
        <w:t>1</w:t>
      </w:r>
      <w:r>
        <w:rPr>
          <w:rFonts w:eastAsia="方正仿宋_GBK" w:cs="FangSong_GB2312"/>
          <w:snapToGrid w:val="0"/>
          <w:color w:val="000000"/>
          <w:spacing w:val="7"/>
          <w:kern w:val="0"/>
          <w:sz w:val="32"/>
          <w:szCs w:val="31"/>
        </w:rPr>
        <w:t>倍以上，首字</w:t>
      </w:r>
      <w:r>
        <w:rPr>
          <w:rFonts w:eastAsia="方正仿宋_GBK" w:cs="FangSong_GB2312"/>
          <w:snapToGrid w:val="0"/>
          <w:color w:val="000000"/>
          <w:spacing w:val="5"/>
          <w:kern w:val="0"/>
          <w:sz w:val="32"/>
          <w:szCs w:val="31"/>
        </w:rPr>
        <w:t>延迟性能提升</w:t>
      </w:r>
      <w:r>
        <w:rPr>
          <w:rFonts w:eastAsia="方正仿宋_GBK"/>
          <w:snapToGrid w:val="0"/>
          <w:color w:val="000000"/>
          <w:spacing w:val="5"/>
          <w:kern w:val="0"/>
          <w:sz w:val="32"/>
          <w:szCs w:val="31"/>
        </w:rPr>
        <w:t>1</w:t>
      </w:r>
      <w:r>
        <w:rPr>
          <w:rFonts w:eastAsia="方正仿宋_GBK" w:cs="FangSong_GB2312"/>
          <w:snapToGrid w:val="0"/>
          <w:color w:val="000000"/>
          <w:spacing w:val="5"/>
          <w:kern w:val="0"/>
          <w:sz w:val="32"/>
          <w:szCs w:val="31"/>
        </w:rPr>
        <w:t>倍以上，芯片利用率提升</w:t>
      </w:r>
      <w:r>
        <w:rPr>
          <w:rFonts w:eastAsia="方正仿宋_GBK"/>
          <w:snapToGrid w:val="0"/>
          <w:color w:val="000000"/>
          <w:spacing w:val="5"/>
          <w:kern w:val="0"/>
          <w:sz w:val="32"/>
          <w:szCs w:val="31"/>
        </w:rPr>
        <w:t>50%</w:t>
      </w:r>
      <w:r>
        <w:rPr>
          <w:rFonts w:eastAsia="方正仿宋_GBK" w:cs="FangSong_GB2312"/>
          <w:snapToGrid w:val="0"/>
          <w:color w:val="000000"/>
          <w:spacing w:val="5"/>
          <w:kern w:val="0"/>
          <w:sz w:val="32"/>
          <w:szCs w:val="31"/>
        </w:rPr>
        <w:t>以上。通过优</w:t>
      </w:r>
      <w:r>
        <w:rPr>
          <w:rFonts w:eastAsia="方正仿宋_GBK" w:cs="FangSong_GB2312"/>
          <w:snapToGrid w:val="0"/>
          <w:color w:val="000000"/>
          <w:spacing w:val="9"/>
          <w:kern w:val="0"/>
          <w:sz w:val="32"/>
          <w:szCs w:val="31"/>
        </w:rPr>
        <w:t>化算力中心计算、存储、网络的配比以及拓扑结构和系统调度策略，实现千卡以上异构集群在推理加速领域的突破。</w:t>
      </w:r>
    </w:p>
    <w:p w14:paraId="421EA45F">
      <w:pPr>
        <w:spacing w:line="578" w:lineRule="exact"/>
        <w:ind w:firstLine="640" w:firstLineChars="0"/>
        <w:rPr>
          <w:rFonts w:eastAsia="黑体"/>
          <w:bCs/>
          <w:color w:val="000000"/>
          <w:sz w:val="32"/>
          <w:szCs w:val="32"/>
        </w:rPr>
      </w:pPr>
      <w:r>
        <w:rPr>
          <w:rFonts w:hint="eastAsia" w:eastAsia="黑体"/>
          <w:bCs/>
          <w:color w:val="000000"/>
          <w:sz w:val="32"/>
          <w:szCs w:val="32"/>
        </w:rPr>
        <w:t>二、存储</w:t>
      </w:r>
    </w:p>
    <w:p w14:paraId="649BD34D">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（六）磁光电融合存储系统</w:t>
      </w:r>
    </w:p>
    <w:p w14:paraId="7C9FECAE">
      <w:pPr>
        <w:spacing w:line="578" w:lineRule="exact"/>
        <w:ind w:firstLine="683"/>
        <w:rPr>
          <w:rFonts w:eastAsia="方正仿宋_GBK" w:cs="FangSong_GB2312"/>
          <w:b/>
          <w:bCs/>
          <w:snapToGrid w:val="0"/>
          <w:color w:val="000000"/>
          <w:spacing w:val="10"/>
          <w:kern w:val="0"/>
          <w:sz w:val="32"/>
          <w:szCs w:val="31"/>
        </w:rPr>
      </w:pPr>
      <w:r>
        <w:rPr>
          <w:rFonts w:eastAsia="方正仿宋_GBK" w:cs="FangSong_GB2312"/>
          <w:b/>
          <w:bCs/>
          <w:snapToGrid w:val="0"/>
          <w:color w:val="000000"/>
          <w:spacing w:val="10"/>
          <w:kern w:val="0"/>
          <w:sz w:val="32"/>
          <w:szCs w:val="31"/>
        </w:rPr>
        <w:t>揭榜任务：</w:t>
      </w:r>
      <w:r>
        <w:rPr>
          <w:rFonts w:eastAsia="方正仿宋_GBK" w:cs="FangSong_GB2312"/>
          <w:snapToGrid w:val="0"/>
          <w:color w:val="000000"/>
          <w:spacing w:val="10"/>
          <w:kern w:val="0"/>
          <w:sz w:val="32"/>
          <w:szCs w:val="31"/>
        </w:rPr>
        <w:t>针对单一存储介质难以满足多样化数据存储需求的现状，依托磁、光、电存储在性能、寿命、功耗等方面的差异化特性，将磁、光、电存储技术进行融合，研发磁光电融合存储系统，构建基于固态硬盘（SSD）、机械硬盘（HDD）和光存储的多级存储架构。根据业务特征，将数据保存在不同级别的存储设备中，实现海量数据的集中、统一存储管理，支撑算力中心高效、低碳、安全持续发展。</w:t>
      </w:r>
    </w:p>
    <w:p w14:paraId="53134134">
      <w:pPr>
        <w:spacing w:line="578" w:lineRule="exact"/>
        <w:ind w:firstLine="683"/>
        <w:rPr>
          <w:rFonts w:eastAsia="方正仿宋_GBK" w:cs="FangSong_GB2312"/>
          <w:b/>
          <w:bCs/>
          <w:snapToGrid w:val="0"/>
          <w:color w:val="000000"/>
          <w:spacing w:val="10"/>
          <w:kern w:val="0"/>
          <w:sz w:val="32"/>
          <w:szCs w:val="31"/>
        </w:rPr>
      </w:pPr>
      <w:r>
        <w:rPr>
          <w:rFonts w:eastAsia="方正仿宋_GBK" w:cs="FangSong_GB2312"/>
          <w:b/>
          <w:bCs/>
          <w:snapToGrid w:val="0"/>
          <w:color w:val="000000"/>
          <w:spacing w:val="10"/>
          <w:kern w:val="0"/>
          <w:sz w:val="32"/>
          <w:szCs w:val="31"/>
        </w:rPr>
        <w:t>预期目标：</w:t>
      </w:r>
      <w:r>
        <w:rPr>
          <w:rFonts w:eastAsia="方正仿宋_GBK" w:cs="FangSong_GB2312"/>
          <w:snapToGrid w:val="0"/>
          <w:color w:val="000000"/>
          <w:spacing w:val="10"/>
          <w:kern w:val="0"/>
          <w:sz w:val="32"/>
          <w:szCs w:val="31"/>
        </w:rPr>
        <w:t>到2026年，研发磁、光、电融合存储系统，支持适配分布式文件、分布式块和分布式对象等至少3种存储类型，系统可以根据数据的访问时间、访问频率、文件属性等自定义分级策略，根据业务负载动态调整迁移。系统可通过介质安全、系统安全、软件安全等夯实底层安全能力，通过防勒索、加密算法、远程监控、光存储预警检测等增强数据安全能力。打造磁光电融合存储应用示范，完成至少20个业务系统应用，实现至少4个东部地区数据流动至西部磁光电存储系统，且数据存储量不少于10PB。</w:t>
      </w:r>
    </w:p>
    <w:p w14:paraId="14994865">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（七）存储调度管理及应用技术</w:t>
      </w:r>
    </w:p>
    <w:p w14:paraId="27BE063A">
      <w:pPr>
        <w:spacing w:line="578" w:lineRule="exact"/>
        <w:ind w:firstLine="683"/>
        <w:rPr>
          <w:rFonts w:eastAsia="方正仿宋_GBK" w:cs="FangSong_GB2312"/>
          <w:b/>
          <w:bCs/>
          <w:snapToGrid w:val="0"/>
          <w:color w:val="000000"/>
          <w:spacing w:val="10"/>
          <w:kern w:val="0"/>
          <w:sz w:val="32"/>
          <w:szCs w:val="31"/>
        </w:rPr>
      </w:pPr>
      <w:r>
        <w:rPr>
          <w:rFonts w:eastAsia="方正仿宋_GBK" w:cs="FangSong_GB2312"/>
          <w:b/>
          <w:bCs/>
          <w:snapToGrid w:val="0"/>
          <w:color w:val="000000"/>
          <w:spacing w:val="10"/>
          <w:kern w:val="0"/>
          <w:sz w:val="32"/>
          <w:szCs w:val="31"/>
        </w:rPr>
        <w:t>揭榜任务：</w:t>
      </w:r>
      <w:r>
        <w:rPr>
          <w:rFonts w:eastAsia="方正仿宋_GBK" w:cs="FangSong_GB2312"/>
          <w:snapToGrid w:val="0"/>
          <w:color w:val="000000"/>
          <w:spacing w:val="10"/>
          <w:kern w:val="0"/>
          <w:sz w:val="32"/>
          <w:szCs w:val="31"/>
        </w:rPr>
        <w:t>针对海量数据存储和算力孤岛问题，研发跨域多算的存力调度、存网编排和存算网一体化系统，实现数据的智能冷热分级、应用的跨域无感访问等能力，有效降低成本、提高性能和支撑业务。系统具备资源规划、策略调整能力，可优化和调整全网数据存储布局，实现对不断变化的需求的适应。</w:t>
      </w:r>
    </w:p>
    <w:p w14:paraId="63217CC1">
      <w:pPr>
        <w:spacing w:line="578" w:lineRule="exact"/>
        <w:ind w:firstLine="683"/>
        <w:rPr>
          <w:rFonts w:eastAsia="方正仿宋_GBK" w:cs="FangSong_GB2312"/>
          <w:b/>
          <w:bCs/>
          <w:snapToGrid w:val="0"/>
          <w:color w:val="000000"/>
          <w:spacing w:val="10"/>
          <w:kern w:val="0"/>
          <w:sz w:val="32"/>
          <w:szCs w:val="31"/>
        </w:rPr>
      </w:pPr>
      <w:r>
        <w:rPr>
          <w:rFonts w:eastAsia="方正仿宋_GBK" w:cs="FangSong_GB2312"/>
          <w:b/>
          <w:bCs/>
          <w:snapToGrid w:val="0"/>
          <w:color w:val="000000"/>
          <w:spacing w:val="10"/>
          <w:kern w:val="0"/>
          <w:sz w:val="32"/>
          <w:szCs w:val="31"/>
        </w:rPr>
        <w:t>预期目标：</w:t>
      </w:r>
      <w:r>
        <w:rPr>
          <w:rFonts w:eastAsia="方正仿宋_GBK" w:cs="FangSong_GB2312"/>
          <w:snapToGrid w:val="0"/>
          <w:color w:val="000000"/>
          <w:spacing w:val="10"/>
          <w:kern w:val="0"/>
          <w:sz w:val="32"/>
          <w:szCs w:val="31"/>
        </w:rPr>
        <w:t>到2026年，研制具备高效、可扩展性的存储系统，基于智能算法，对数据进行分析和调度，实现应用无感访问和智能流动。研究存力调度策略，使数据召回率控制在30%以下；研究基于潮汐网络调度算法，实现网络带宽利用率提升50%以上，达到存网一体的目标。集成存储、计算和网络的能力，支持存算网一体化调度，在算力中心资源池落地应用。</w:t>
      </w:r>
    </w:p>
    <w:p w14:paraId="6C8AC73A">
      <w:pPr>
        <w:spacing w:line="578" w:lineRule="exact"/>
        <w:ind w:firstLine="640" w:firstLineChars="0"/>
        <w:rPr>
          <w:rFonts w:eastAsia="黑体"/>
          <w:bCs/>
          <w:color w:val="000000"/>
          <w:sz w:val="32"/>
          <w:szCs w:val="32"/>
        </w:rPr>
      </w:pPr>
      <w:r>
        <w:rPr>
          <w:rFonts w:hint="eastAsia" w:eastAsia="黑体"/>
          <w:bCs/>
          <w:color w:val="000000"/>
          <w:sz w:val="32"/>
          <w:szCs w:val="32"/>
        </w:rPr>
        <w:t>三、网络</w:t>
      </w:r>
    </w:p>
    <w:p w14:paraId="16B29ABF">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（八）高性能数据处理器（DPU）</w:t>
      </w:r>
    </w:p>
    <w:p w14:paraId="2E4D5440">
      <w:pPr>
        <w:spacing w:line="578" w:lineRule="exact"/>
        <w:ind w:firstLine="683"/>
        <w:rPr>
          <w:rFonts w:eastAsia="方正仿宋_GBK" w:cs="FangSong_GB2312"/>
          <w:snapToGrid w:val="0"/>
          <w:color w:val="000000"/>
          <w:kern w:val="0"/>
          <w:sz w:val="32"/>
          <w:szCs w:val="31"/>
        </w:rPr>
      </w:pPr>
      <w:r>
        <w:rPr>
          <w:rFonts w:eastAsia="方正仿宋_GBK" w:cs="FangSong_GB2312"/>
          <w:b/>
          <w:bCs/>
          <w:snapToGrid w:val="0"/>
          <w:color w:val="000000"/>
          <w:spacing w:val="10"/>
          <w:kern w:val="0"/>
          <w:sz w:val="32"/>
          <w:szCs w:val="31"/>
        </w:rPr>
        <w:t>揭榜任务：</w:t>
      </w:r>
      <w:r>
        <w:rPr>
          <w:rFonts w:eastAsia="方正仿宋_GBK" w:cs="FangSong_GB2312"/>
          <w:snapToGrid w:val="0"/>
          <w:color w:val="000000"/>
          <w:spacing w:val="10"/>
          <w:kern w:val="0"/>
          <w:sz w:val="32"/>
          <w:szCs w:val="31"/>
        </w:rPr>
        <w:t>开展基于芯粒（</w:t>
      </w:r>
      <w:r>
        <w:rPr>
          <w:rFonts w:eastAsia="方正仿宋_GBK"/>
          <w:snapToGrid w:val="0"/>
          <w:color w:val="000000"/>
          <w:kern w:val="0"/>
          <w:sz w:val="32"/>
          <w:szCs w:val="31"/>
        </w:rPr>
        <w:t>Chiplet</w:t>
      </w:r>
      <w:r>
        <w:rPr>
          <w:rFonts w:eastAsia="方正仿宋_GBK" w:cs="FangSong_GB2312"/>
          <w:snapToGrid w:val="0"/>
          <w:color w:val="000000"/>
          <w:spacing w:val="10"/>
          <w:kern w:val="0"/>
          <w:sz w:val="32"/>
          <w:szCs w:val="31"/>
        </w:rPr>
        <w:t>）和第五代精简指令</w:t>
      </w:r>
      <w:r>
        <w:rPr>
          <w:rFonts w:eastAsia="方正仿宋_GBK" w:cs="FangSong_GB2312"/>
          <w:snapToGrid w:val="0"/>
          <w:color w:val="000000"/>
          <w:spacing w:val="12"/>
          <w:kern w:val="0"/>
          <w:sz w:val="32"/>
          <w:szCs w:val="31"/>
        </w:rPr>
        <w:t>集（</w:t>
      </w:r>
      <w:r>
        <w:rPr>
          <w:rFonts w:eastAsia="方正仿宋_GBK"/>
          <w:snapToGrid w:val="0"/>
          <w:color w:val="000000"/>
          <w:kern w:val="0"/>
          <w:sz w:val="32"/>
          <w:szCs w:val="31"/>
        </w:rPr>
        <w:t>RISC</w:t>
      </w:r>
      <w:r>
        <w:rPr>
          <w:rFonts w:eastAsia="方正仿宋_GBK"/>
          <w:snapToGrid w:val="0"/>
          <w:color w:val="000000"/>
          <w:spacing w:val="12"/>
          <w:kern w:val="0"/>
          <w:sz w:val="32"/>
          <w:szCs w:val="31"/>
        </w:rPr>
        <w:t>-V</w:t>
      </w:r>
      <w:r>
        <w:rPr>
          <w:rFonts w:eastAsia="方正仿宋_GBK" w:cs="FangSong_GB2312"/>
          <w:snapToGrid w:val="0"/>
          <w:color w:val="000000"/>
          <w:spacing w:val="12"/>
          <w:kern w:val="0"/>
          <w:sz w:val="32"/>
          <w:szCs w:val="31"/>
        </w:rPr>
        <w:t>）技术的软硬件一体</w:t>
      </w:r>
      <w:r>
        <w:rPr>
          <w:rFonts w:eastAsia="方正仿宋_GBK" w:cs="FangSong_GB2312"/>
          <w:snapToGrid w:val="0"/>
          <w:color w:val="000000"/>
          <w:spacing w:val="-66"/>
          <w:kern w:val="0"/>
          <w:sz w:val="32"/>
          <w:szCs w:val="31"/>
        </w:rPr>
        <w:t xml:space="preserve"> </w:t>
      </w:r>
      <w:r>
        <w:rPr>
          <w:rFonts w:eastAsia="方正仿宋_GBK"/>
          <w:snapToGrid w:val="0"/>
          <w:color w:val="000000"/>
          <w:kern w:val="0"/>
          <w:sz w:val="32"/>
          <w:szCs w:val="31"/>
        </w:rPr>
        <w:t>DPU</w:t>
      </w:r>
      <w:r>
        <w:rPr>
          <w:rFonts w:eastAsia="方正仿宋_GBK"/>
          <w:snapToGrid w:val="0"/>
          <w:color w:val="000000"/>
          <w:spacing w:val="33"/>
          <w:kern w:val="0"/>
          <w:sz w:val="32"/>
          <w:szCs w:val="31"/>
        </w:rPr>
        <w:t xml:space="preserve"> </w:t>
      </w:r>
      <w:r>
        <w:rPr>
          <w:rFonts w:eastAsia="方正仿宋_GBK" w:cs="FangSong_GB2312"/>
          <w:snapToGrid w:val="0"/>
          <w:color w:val="000000"/>
          <w:spacing w:val="12"/>
          <w:kern w:val="0"/>
          <w:sz w:val="32"/>
          <w:szCs w:val="31"/>
        </w:rPr>
        <w:t>芯片技术研究，支持</w:t>
      </w:r>
      <w:r>
        <w:rPr>
          <w:rFonts w:eastAsia="方正仿宋_GBK" w:cs="FangSong_GB2312"/>
          <w:snapToGrid w:val="0"/>
          <w:color w:val="000000"/>
          <w:spacing w:val="9"/>
          <w:kern w:val="0"/>
          <w:sz w:val="32"/>
          <w:szCs w:val="31"/>
        </w:rPr>
        <w:t>算力中心、智算中心、超算中心场景所需的超高带宽和超低</w:t>
      </w:r>
      <w:r>
        <w:rPr>
          <w:rFonts w:eastAsia="方正仿宋_GBK" w:cs="FangSong_GB2312"/>
          <w:snapToGrid w:val="0"/>
          <w:color w:val="000000"/>
          <w:spacing w:val="13"/>
          <w:kern w:val="0"/>
          <w:sz w:val="32"/>
          <w:szCs w:val="31"/>
        </w:rPr>
        <w:t>时延，突破</w:t>
      </w:r>
      <w:r>
        <w:rPr>
          <w:rFonts w:eastAsia="方正仿宋_GBK"/>
          <w:snapToGrid w:val="0"/>
          <w:color w:val="000000"/>
          <w:kern w:val="0"/>
          <w:sz w:val="32"/>
          <w:szCs w:val="31"/>
        </w:rPr>
        <w:t>Chiplet</w:t>
      </w:r>
      <w:r>
        <w:rPr>
          <w:rFonts w:eastAsia="方正仿宋_GBK" w:cs="FangSong_GB2312"/>
          <w:snapToGrid w:val="0"/>
          <w:color w:val="000000"/>
          <w:spacing w:val="13"/>
          <w:kern w:val="0"/>
          <w:sz w:val="32"/>
          <w:szCs w:val="31"/>
        </w:rPr>
        <w:t>异构芯片封装技术、高速</w:t>
      </w:r>
      <w:r>
        <w:rPr>
          <w:rFonts w:eastAsia="方正仿宋_GBK"/>
          <w:snapToGrid w:val="0"/>
          <w:color w:val="000000"/>
          <w:kern w:val="0"/>
          <w:sz w:val="32"/>
          <w:szCs w:val="31"/>
        </w:rPr>
        <w:t>Serdes</w:t>
      </w:r>
      <w:r>
        <w:rPr>
          <w:rFonts w:eastAsia="方正仿宋_GBK" w:cs="FangSong_GB2312"/>
          <w:snapToGrid w:val="0"/>
          <w:color w:val="000000"/>
          <w:spacing w:val="13"/>
          <w:kern w:val="0"/>
          <w:sz w:val="32"/>
          <w:szCs w:val="31"/>
        </w:rPr>
        <w:t>通信、</w:t>
      </w:r>
      <w:r>
        <w:rPr>
          <w:rFonts w:eastAsia="方正仿宋_GBK" w:cs="FangSong_GB2312"/>
          <w:snapToGrid w:val="0"/>
          <w:color w:val="000000"/>
          <w:spacing w:val="9"/>
          <w:kern w:val="0"/>
          <w:sz w:val="32"/>
          <w:szCs w:val="31"/>
        </w:rPr>
        <w:t>大规模无损网络拥塞算法、硬件密码算法、高性能虚拟化、</w:t>
      </w:r>
      <w:r>
        <w:rPr>
          <w:rFonts w:eastAsia="方正仿宋_GBK" w:cs="FangSong_GB2312"/>
          <w:snapToGrid w:val="0"/>
          <w:color w:val="000000"/>
          <w:spacing w:val="7"/>
          <w:kern w:val="0"/>
          <w:sz w:val="32"/>
          <w:szCs w:val="31"/>
        </w:rPr>
        <w:t>硬件可编程等技术，实现基于</w:t>
      </w:r>
      <w:r>
        <w:rPr>
          <w:rFonts w:eastAsia="方正仿宋_GBK"/>
          <w:snapToGrid w:val="0"/>
          <w:color w:val="000000"/>
          <w:kern w:val="0"/>
          <w:sz w:val="32"/>
          <w:szCs w:val="31"/>
        </w:rPr>
        <w:t>ARM</w:t>
      </w:r>
      <w:r>
        <w:rPr>
          <w:rFonts w:eastAsia="方正仿宋_GBK" w:cs="FangSong_GB2312"/>
          <w:snapToGrid w:val="0"/>
          <w:color w:val="000000"/>
          <w:spacing w:val="7"/>
          <w:kern w:val="0"/>
          <w:sz w:val="32"/>
          <w:szCs w:val="31"/>
        </w:rPr>
        <w:t>、</w:t>
      </w:r>
      <w:r>
        <w:rPr>
          <w:rFonts w:eastAsia="方正仿宋_GBK"/>
          <w:snapToGrid w:val="0"/>
          <w:color w:val="000000"/>
          <w:spacing w:val="7"/>
          <w:kern w:val="0"/>
          <w:sz w:val="32"/>
          <w:szCs w:val="31"/>
        </w:rPr>
        <w:t>X86</w:t>
      </w:r>
      <w:r>
        <w:rPr>
          <w:rFonts w:eastAsia="方正仿宋_GBK" w:cs="FangSong_GB2312"/>
          <w:snapToGrid w:val="0"/>
          <w:color w:val="000000"/>
          <w:spacing w:val="7"/>
          <w:kern w:val="0"/>
          <w:sz w:val="32"/>
          <w:szCs w:val="31"/>
        </w:rPr>
        <w:t>、</w:t>
      </w:r>
      <w:r>
        <w:rPr>
          <w:rFonts w:eastAsia="方正仿宋_GBK"/>
          <w:snapToGrid w:val="0"/>
          <w:color w:val="000000"/>
          <w:kern w:val="0"/>
          <w:sz w:val="32"/>
          <w:szCs w:val="31"/>
        </w:rPr>
        <w:t>RISC</w:t>
      </w:r>
      <w:r>
        <w:rPr>
          <w:rFonts w:eastAsia="方正仿宋_GBK"/>
          <w:snapToGrid w:val="0"/>
          <w:color w:val="000000"/>
          <w:spacing w:val="7"/>
          <w:kern w:val="0"/>
          <w:sz w:val="32"/>
          <w:szCs w:val="31"/>
        </w:rPr>
        <w:t>-V</w:t>
      </w:r>
      <w:r>
        <w:rPr>
          <w:rFonts w:eastAsia="方正仿宋_GBK" w:cs="FangSong_GB2312"/>
          <w:snapToGrid w:val="0"/>
          <w:color w:val="000000"/>
          <w:spacing w:val="7"/>
          <w:kern w:val="0"/>
          <w:sz w:val="32"/>
          <w:szCs w:val="31"/>
        </w:rPr>
        <w:t>等异构</w:t>
      </w:r>
      <w:r>
        <w:rPr>
          <w:rFonts w:eastAsia="方正仿宋_GBK" w:cs="FangSong_GB2312"/>
          <w:snapToGrid w:val="0"/>
          <w:color w:val="000000"/>
          <w:spacing w:val="19"/>
          <w:kern w:val="0"/>
          <w:sz w:val="32"/>
          <w:szCs w:val="31"/>
        </w:rPr>
        <w:t>核心的</w:t>
      </w:r>
      <w:r>
        <w:rPr>
          <w:rFonts w:eastAsia="方正仿宋_GBK"/>
          <w:snapToGrid w:val="0"/>
          <w:color w:val="000000"/>
          <w:kern w:val="0"/>
          <w:sz w:val="32"/>
          <w:szCs w:val="31"/>
        </w:rPr>
        <w:t>DPU</w:t>
      </w:r>
      <w:r>
        <w:rPr>
          <w:rFonts w:eastAsia="方正仿宋_GBK" w:cs="FangSong_GB2312"/>
          <w:snapToGrid w:val="0"/>
          <w:color w:val="000000"/>
          <w:spacing w:val="19"/>
          <w:kern w:val="0"/>
          <w:sz w:val="32"/>
          <w:szCs w:val="31"/>
        </w:rPr>
        <w:t>应用，提升算力中心基础设施处理能力和数据</w:t>
      </w:r>
      <w:r>
        <w:rPr>
          <w:rFonts w:eastAsia="方正仿宋_GBK" w:cs="FangSong_GB2312"/>
          <w:snapToGrid w:val="0"/>
          <w:color w:val="000000"/>
          <w:spacing w:val="7"/>
          <w:kern w:val="0"/>
          <w:sz w:val="32"/>
          <w:szCs w:val="31"/>
        </w:rPr>
        <w:t>传输能效比。</w:t>
      </w:r>
    </w:p>
    <w:p w14:paraId="2740FA48">
      <w:pPr>
        <w:spacing w:line="578" w:lineRule="exact"/>
        <w:ind w:firstLine="674"/>
        <w:rPr>
          <w:rFonts w:eastAsia="方正仿宋_GBK" w:cs="FangSong_GB2312"/>
          <w:snapToGrid w:val="0"/>
          <w:color w:val="000000"/>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w:t>
      </w:r>
      <w:r>
        <w:rPr>
          <w:rFonts w:eastAsia="方正仿宋_GBK"/>
          <w:snapToGrid w:val="0"/>
          <w:color w:val="000000"/>
          <w:spacing w:val="8"/>
          <w:kern w:val="0"/>
          <w:sz w:val="32"/>
          <w:szCs w:val="31"/>
        </w:rPr>
        <w:t>2026</w:t>
      </w:r>
      <w:r>
        <w:rPr>
          <w:rFonts w:eastAsia="方正仿宋_GBK" w:cs="FangSong_GB2312"/>
          <w:snapToGrid w:val="0"/>
          <w:color w:val="000000"/>
          <w:spacing w:val="8"/>
          <w:kern w:val="0"/>
          <w:sz w:val="32"/>
          <w:szCs w:val="31"/>
        </w:rPr>
        <w:t>年，完成超高性能</w:t>
      </w:r>
      <w:r>
        <w:rPr>
          <w:rFonts w:eastAsia="方正仿宋_GBK"/>
          <w:snapToGrid w:val="0"/>
          <w:color w:val="000000"/>
          <w:kern w:val="0"/>
          <w:sz w:val="32"/>
          <w:szCs w:val="31"/>
        </w:rPr>
        <w:t>DPU</w:t>
      </w:r>
      <w:r>
        <w:rPr>
          <w:rFonts w:eastAsia="方正仿宋_GBK" w:cs="FangSong_GB2312"/>
          <w:snapToGrid w:val="0"/>
          <w:color w:val="000000"/>
          <w:spacing w:val="8"/>
          <w:kern w:val="0"/>
          <w:sz w:val="32"/>
          <w:szCs w:val="31"/>
        </w:rPr>
        <w:t>芯片研发工</w:t>
      </w:r>
      <w:r>
        <w:rPr>
          <w:rFonts w:eastAsia="方正仿宋_GBK" w:cs="FangSong_GB2312"/>
          <w:snapToGrid w:val="0"/>
          <w:color w:val="000000"/>
          <w:spacing w:val="4"/>
          <w:kern w:val="0"/>
          <w:sz w:val="32"/>
          <w:szCs w:val="31"/>
        </w:rPr>
        <w:t>作，吞吐能力达到</w:t>
      </w:r>
      <w:r>
        <w:rPr>
          <w:rFonts w:eastAsia="方正仿宋_GBK"/>
          <w:snapToGrid w:val="0"/>
          <w:color w:val="000000"/>
          <w:spacing w:val="4"/>
          <w:kern w:val="0"/>
          <w:sz w:val="32"/>
          <w:szCs w:val="31"/>
        </w:rPr>
        <w:t>400</w:t>
      </w:r>
      <w:r>
        <w:rPr>
          <w:rFonts w:eastAsia="方正仿宋_GBK"/>
          <w:snapToGrid w:val="0"/>
          <w:color w:val="000000"/>
          <w:kern w:val="0"/>
          <w:sz w:val="32"/>
          <w:szCs w:val="31"/>
        </w:rPr>
        <w:t>Gbps</w:t>
      </w:r>
      <w:r>
        <w:rPr>
          <w:rFonts w:eastAsia="方正仿宋_GBK" w:cs="FangSong_GB2312"/>
          <w:snapToGrid w:val="0"/>
          <w:color w:val="000000"/>
          <w:spacing w:val="4"/>
          <w:kern w:val="0"/>
          <w:sz w:val="32"/>
          <w:szCs w:val="31"/>
        </w:rPr>
        <w:t>，单向流量时延不高于</w:t>
      </w:r>
      <w:r>
        <w:rPr>
          <w:rFonts w:eastAsia="方正仿宋_GBK"/>
          <w:snapToGrid w:val="0"/>
          <w:color w:val="000000"/>
          <w:spacing w:val="4"/>
          <w:kern w:val="0"/>
          <w:sz w:val="32"/>
          <w:szCs w:val="31"/>
        </w:rPr>
        <w:t>30</w:t>
      </w:r>
      <w:r>
        <w:rPr>
          <w:rFonts w:eastAsia="方正仿宋_GBK"/>
          <w:snapToGrid w:val="0"/>
          <w:color w:val="000000"/>
          <w:kern w:val="0"/>
          <w:sz w:val="32"/>
          <w:szCs w:val="31"/>
        </w:rPr>
        <w:t>us</w:t>
      </w:r>
      <w:r>
        <w:rPr>
          <w:rFonts w:eastAsia="方正仿宋_GBK" w:cs="FangSong_GB2312"/>
          <w:snapToGrid w:val="0"/>
          <w:color w:val="000000"/>
          <w:spacing w:val="4"/>
          <w:kern w:val="0"/>
          <w:sz w:val="32"/>
          <w:szCs w:val="31"/>
        </w:rPr>
        <w:t>，支</w:t>
      </w:r>
      <w:r>
        <w:rPr>
          <w:rFonts w:eastAsia="方正仿宋_GBK" w:cs="FangSong_GB2312"/>
          <w:snapToGrid w:val="0"/>
          <w:color w:val="000000"/>
          <w:spacing w:val="2"/>
          <w:kern w:val="0"/>
          <w:sz w:val="32"/>
          <w:szCs w:val="31"/>
        </w:rPr>
        <w:t>持与国内外主流</w:t>
      </w:r>
      <w:r>
        <w:rPr>
          <w:rFonts w:eastAsia="方正仿宋_GBK"/>
          <w:snapToGrid w:val="0"/>
          <w:color w:val="000000"/>
          <w:kern w:val="0"/>
          <w:sz w:val="32"/>
          <w:szCs w:val="31"/>
        </w:rPr>
        <w:t>CPU</w:t>
      </w:r>
      <w:r>
        <w:rPr>
          <w:rFonts w:eastAsia="方正仿宋_GBK" w:cs="FangSong_GB2312"/>
          <w:snapToGrid w:val="0"/>
          <w:color w:val="000000"/>
          <w:spacing w:val="2"/>
          <w:kern w:val="0"/>
          <w:sz w:val="32"/>
          <w:szCs w:val="31"/>
        </w:rPr>
        <w:t>、</w:t>
      </w:r>
      <w:r>
        <w:rPr>
          <w:rFonts w:eastAsia="方正仿宋_GBK"/>
          <w:snapToGrid w:val="0"/>
          <w:color w:val="000000"/>
          <w:kern w:val="0"/>
          <w:sz w:val="32"/>
          <w:szCs w:val="31"/>
        </w:rPr>
        <w:t>GPU</w:t>
      </w:r>
      <w:r>
        <w:rPr>
          <w:rFonts w:eastAsia="方正仿宋_GBK" w:cs="FangSong_GB2312"/>
          <w:snapToGrid w:val="0"/>
          <w:color w:val="000000"/>
          <w:spacing w:val="2"/>
          <w:kern w:val="0"/>
          <w:sz w:val="32"/>
          <w:szCs w:val="31"/>
        </w:rPr>
        <w:t>芯片平台的适配，支持主流操作</w:t>
      </w:r>
      <w:r>
        <w:rPr>
          <w:rFonts w:eastAsia="方正仿宋_GBK" w:cs="FangSong_GB2312"/>
          <w:snapToGrid w:val="0"/>
          <w:color w:val="000000"/>
          <w:spacing w:val="8"/>
          <w:kern w:val="0"/>
          <w:sz w:val="32"/>
          <w:szCs w:val="31"/>
        </w:rPr>
        <w:t>系统兼容，支持数据报文硬件处理逻辑可编程。</w:t>
      </w:r>
    </w:p>
    <w:p w14:paraId="35EAC54C">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（九）基于RoCE的智算网络</w:t>
      </w:r>
    </w:p>
    <w:p w14:paraId="1E15FE46">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面向RoCE网络开展设备及管控系统研发，通过提高设备带宽、优化负载均衡算法、强化网络流量规划及运维能力等方式，提升RoCE网络的吞吐量和时延性能。研制新一代智能化管控工具，引入AI大模型能力，简化RoCE网络的部署和配置工作，实现全局、多维度的可视化运维。在网络波动、业务变更、故障等情况下，网络参数自动调整，流量快速切换，从而达到提升网络效率和降低运维成本的目标。</w:t>
      </w:r>
    </w:p>
    <w:p w14:paraId="7375AC5C">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到2026年，实现新型RoCE网络整体方案的商用部署，网络性能提升10%以上。通过智能化管控及运维工具，网络部署难度大幅降低，运维效率提升50%以上，可支撑更大规模部署和应用。</w:t>
      </w:r>
    </w:p>
    <w:p w14:paraId="5B3FBF1F">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（十）光交换智算网络技术研究与验证</w:t>
      </w:r>
    </w:p>
    <w:p w14:paraId="5F49F96A">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面向智算集群低功耗、高带宽、低延迟技术需求，开展智算集群光交换组网关键技术研究与验证，重点突破智算集群光交换组网、路由协议适配等关键技术。针对智算集群的功能、性能、可靠性和扩展性等要求，研究光拓扑映射、光电混合路由、多路径负载均衡等技术。</w:t>
      </w:r>
    </w:p>
    <w:p w14:paraId="14D72EF6">
      <w:pPr>
        <w:wordWrap w:val="0"/>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实现支持智算集群的易操作、高可靠、可平滑过渡升级的光网络，支持人工智能等关键业务承载；光交换设备单端口速率支持100GE/400GE/800GE，交换容量弹性可扩展，可支持不少于3种异构算力资源互联，在不少于2个智算集群完成验证，并完成不少于3种智算业务承载验证。</w:t>
      </w:r>
    </w:p>
    <w:p w14:paraId="2E00E93F">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（十一）面向分布式智算中心的网络关键技术研究与验证</w:t>
      </w:r>
    </w:p>
    <w:p w14:paraId="1AA885C3">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针对智算集群从集中式向分布式部署探索的趋势，攻关算力中心间网络技术，研发面向智算中心间的高可靠传输设备，构建智算中心间超大容量、超低时延、超高可靠光电协同网络，实现智算中心高速、可靠互联。</w:t>
      </w:r>
    </w:p>
    <w:p w14:paraId="357A7782">
      <w:pPr>
        <w:spacing w:line="578" w:lineRule="exact"/>
        <w:ind w:firstLine="674"/>
        <w:rPr>
          <w:rFonts w:eastAsia="方正仿宋_GBK" w:cs="FangSong_GB2312"/>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到2026年，突破智算中心间超大容量、超高可靠网络传输关键技术，研制面向智算中心间网络的传输设备，单波速率不低于1.6Tbps，设备时延不超过30us，支撑分布式智算中心间业务的高可靠传输。</w:t>
      </w:r>
    </w:p>
    <w:p w14:paraId="75D625D4">
      <w:pPr>
        <w:spacing w:line="578" w:lineRule="exact"/>
        <w:ind w:firstLine="640" w:firstLineChars="0"/>
        <w:rPr>
          <w:rFonts w:eastAsia="黑体"/>
          <w:bCs/>
          <w:color w:val="000000"/>
          <w:sz w:val="32"/>
          <w:szCs w:val="32"/>
        </w:rPr>
      </w:pPr>
      <w:r>
        <w:rPr>
          <w:rFonts w:hint="eastAsia" w:eastAsia="黑体"/>
          <w:bCs/>
          <w:color w:val="000000"/>
          <w:sz w:val="32"/>
          <w:szCs w:val="32"/>
        </w:rPr>
        <w:t>四、应用</w:t>
      </w:r>
    </w:p>
    <w:p w14:paraId="305E547B">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（十二）智算中心跨域互联应用</w:t>
      </w:r>
    </w:p>
    <w:p w14:paraId="076641A8">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优化人工智能算力基础设施布局，构建跨地域互补、协同算力调度的超大规模人工智能算力服务能力。加强与人工智能芯片厂商的兼容适配，构筑大规模高性能异构算力池，提供面向大模型训推场景深度优化的弹性调度、弹性容错、高资源利用率的人工智能算力服务。</w:t>
      </w:r>
    </w:p>
    <w:p w14:paraId="10839AE4">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形成覆盖5个以上全国重点算力枢纽节点的人工智能算力中心，支持跨地域、跨云的算力需求感知和动态调度，完成3款以上算力芯片适配，聚焦大模型训练和推理场景，构建大规模、高性能、弹性调度、高容错的训推一体算力资源池，具备分钟级断点续训能力，支持万卡级别并行训练。</w:t>
      </w:r>
    </w:p>
    <w:p w14:paraId="79DA3EFE">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（十三）算力电力协同应用</w:t>
      </w:r>
    </w:p>
    <w:p w14:paraId="7812A076">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研发基于算力调度技术与能源大模型的多云异构算电协同管理平台，构建基于数据驱动的算力集群用电负荷特性模型、基于计算任务的时空转移特性的能源大模型，推动算力预测与调度技术在智算中心应用落地，提升整体资源利用率，基于新能源、新型储能系统开展算力负荷与电力系统的协同优化，实现精准、动态、实时的能源调度与交易，实现算力与电力等能源的深度协同。</w:t>
      </w:r>
    </w:p>
    <w:p w14:paraId="207C1D65">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到2026年，实现智算场景下能源与算力全链路的数据穿透及流程整合，构建</w:t>
      </w:r>
      <w:r>
        <w:rPr>
          <w:rFonts w:hint="eastAsia" w:eastAsia="方正仿宋_GBK" w:cs="FangSong_GB2312"/>
          <w:snapToGrid w:val="0"/>
          <w:color w:val="000000"/>
          <w:spacing w:val="8"/>
          <w:kern w:val="0"/>
          <w:sz w:val="32"/>
          <w:szCs w:val="31"/>
        </w:rPr>
        <w:t>“</w:t>
      </w:r>
      <w:r>
        <w:rPr>
          <w:rFonts w:eastAsia="方正仿宋_GBK" w:cs="FangSong_GB2312"/>
          <w:snapToGrid w:val="0"/>
          <w:color w:val="000000"/>
          <w:spacing w:val="8"/>
          <w:kern w:val="0"/>
          <w:sz w:val="32"/>
          <w:szCs w:val="31"/>
        </w:rPr>
        <w:t>算</w:t>
      </w:r>
      <w:r>
        <w:rPr>
          <w:rFonts w:hint="eastAsia" w:eastAsia="方正仿宋_GBK" w:cs="FangSong_GB2312"/>
          <w:snapToGrid w:val="0"/>
          <w:color w:val="000000"/>
          <w:spacing w:val="8"/>
          <w:kern w:val="0"/>
          <w:sz w:val="32"/>
          <w:szCs w:val="31"/>
        </w:rPr>
        <w:t>”</w:t>
      </w:r>
      <w:r>
        <w:rPr>
          <w:rFonts w:eastAsia="方正仿宋_GBK" w:cs="FangSong_GB2312"/>
          <w:snapToGrid w:val="0"/>
          <w:color w:val="000000"/>
          <w:spacing w:val="8"/>
          <w:kern w:val="0"/>
          <w:sz w:val="32"/>
          <w:szCs w:val="31"/>
        </w:rPr>
        <w:t>随</w:t>
      </w:r>
      <w:r>
        <w:rPr>
          <w:rFonts w:hint="eastAsia" w:eastAsia="方正仿宋_GBK" w:cs="FangSong_GB2312"/>
          <w:snapToGrid w:val="0"/>
          <w:color w:val="000000"/>
          <w:spacing w:val="8"/>
          <w:kern w:val="0"/>
          <w:sz w:val="32"/>
          <w:szCs w:val="31"/>
        </w:rPr>
        <w:t>“</w:t>
      </w:r>
      <w:r>
        <w:rPr>
          <w:rFonts w:eastAsia="方正仿宋_GBK" w:cs="FangSong_GB2312"/>
          <w:snapToGrid w:val="0"/>
          <w:color w:val="000000"/>
          <w:spacing w:val="8"/>
          <w:kern w:val="0"/>
          <w:sz w:val="32"/>
          <w:szCs w:val="31"/>
        </w:rPr>
        <w:t>电</w:t>
      </w:r>
      <w:r>
        <w:rPr>
          <w:rFonts w:hint="eastAsia" w:eastAsia="方正仿宋_GBK" w:cs="FangSong_GB2312"/>
          <w:snapToGrid w:val="0"/>
          <w:color w:val="000000"/>
          <w:spacing w:val="8"/>
          <w:kern w:val="0"/>
          <w:sz w:val="32"/>
          <w:szCs w:val="31"/>
        </w:rPr>
        <w:t>”</w:t>
      </w:r>
      <w:r>
        <w:rPr>
          <w:rFonts w:eastAsia="方正仿宋_GBK" w:cs="FangSong_GB2312"/>
          <w:snapToGrid w:val="0"/>
          <w:color w:val="000000"/>
          <w:spacing w:val="8"/>
          <w:kern w:val="0"/>
          <w:sz w:val="32"/>
          <w:szCs w:val="31"/>
        </w:rPr>
        <w:t>动的直接控制及间接引导机制，实现算力需求预测精准度达到70%、集群有效负载率提升25%以上，智算中心整体集群资源利用率提高10%。结合算力集群用电数据、时间周期、气象数据、工作负载等多种因素，实现</w:t>
      </w:r>
      <w:r>
        <w:rPr>
          <w:rFonts w:hint="eastAsia" w:eastAsia="方正仿宋_GBK" w:cs="FangSong_GB2312"/>
          <w:snapToGrid w:val="0"/>
          <w:color w:val="000000"/>
          <w:spacing w:val="8"/>
          <w:kern w:val="0"/>
          <w:sz w:val="32"/>
          <w:szCs w:val="31"/>
        </w:rPr>
        <w:t>“</w:t>
      </w:r>
      <w:r>
        <w:rPr>
          <w:rFonts w:eastAsia="方正仿宋_GBK" w:cs="FangSong_GB2312"/>
          <w:snapToGrid w:val="0"/>
          <w:color w:val="000000"/>
          <w:spacing w:val="8"/>
          <w:kern w:val="0"/>
          <w:sz w:val="32"/>
          <w:szCs w:val="31"/>
        </w:rPr>
        <w:t>电</w:t>
      </w:r>
      <w:r>
        <w:rPr>
          <w:rFonts w:hint="eastAsia" w:eastAsia="方正仿宋_GBK" w:cs="FangSong_GB2312"/>
          <w:snapToGrid w:val="0"/>
          <w:color w:val="000000"/>
          <w:spacing w:val="8"/>
          <w:kern w:val="0"/>
          <w:sz w:val="32"/>
          <w:szCs w:val="31"/>
        </w:rPr>
        <w:t>”</w:t>
      </w:r>
      <w:r>
        <w:rPr>
          <w:rFonts w:eastAsia="方正仿宋_GBK" w:cs="FangSong_GB2312"/>
          <w:snapToGrid w:val="0"/>
          <w:color w:val="000000"/>
          <w:spacing w:val="8"/>
          <w:kern w:val="0"/>
          <w:sz w:val="32"/>
          <w:szCs w:val="31"/>
        </w:rPr>
        <w:t>随</w:t>
      </w:r>
      <w:r>
        <w:rPr>
          <w:rFonts w:hint="eastAsia" w:eastAsia="方正仿宋_GBK" w:cs="FangSong_GB2312"/>
          <w:snapToGrid w:val="0"/>
          <w:color w:val="000000"/>
          <w:spacing w:val="8"/>
          <w:kern w:val="0"/>
          <w:sz w:val="32"/>
          <w:szCs w:val="31"/>
        </w:rPr>
        <w:t>“</w:t>
      </w:r>
      <w:r>
        <w:rPr>
          <w:rFonts w:eastAsia="方正仿宋_GBK" w:cs="FangSong_GB2312"/>
          <w:snapToGrid w:val="0"/>
          <w:color w:val="000000"/>
          <w:spacing w:val="8"/>
          <w:kern w:val="0"/>
          <w:sz w:val="32"/>
          <w:szCs w:val="31"/>
        </w:rPr>
        <w:t>算</w:t>
      </w:r>
      <w:r>
        <w:rPr>
          <w:rFonts w:hint="eastAsia" w:eastAsia="方正仿宋_GBK" w:cs="FangSong_GB2312"/>
          <w:snapToGrid w:val="0"/>
          <w:color w:val="000000"/>
          <w:spacing w:val="8"/>
          <w:kern w:val="0"/>
          <w:sz w:val="32"/>
          <w:szCs w:val="31"/>
        </w:rPr>
        <w:t>”</w:t>
      </w:r>
      <w:r>
        <w:rPr>
          <w:rFonts w:eastAsia="方正仿宋_GBK" w:cs="FangSong_GB2312"/>
          <w:snapToGrid w:val="0"/>
          <w:color w:val="000000"/>
          <w:spacing w:val="8"/>
          <w:kern w:val="0"/>
          <w:sz w:val="32"/>
          <w:szCs w:val="31"/>
        </w:rPr>
        <w:t>用的能源效率优化与算效提升，实现基础设施用能决策精准度85%以上，响应时效性达到提前15分钟响应级别，智算中心整体算力能效水平提升30%，算力中心用电成本降低5%以上。</w:t>
      </w:r>
    </w:p>
    <w:p w14:paraId="65B11F26">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（十四）大规模通信业务场景中的算力应用</w:t>
      </w:r>
    </w:p>
    <w:p w14:paraId="7B0B1176">
      <w:pPr>
        <w:spacing w:line="578" w:lineRule="exact"/>
        <w:ind w:firstLine="674"/>
        <w:rPr>
          <w:rFonts w:eastAsia="方正仿宋_GBK" w:cs="FangSong_GB2312"/>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围绕网络功能虚拟化（NFV）系统架构，针对NFV中网络性能、资源利用和灵活展性等方面的挑战，研发面向NFV架构的高性能虚拟化、智能化网络管理和资源编排算法等技术和系统，突破虚拟化层与硬件加速器（如FPGA、DPU、GPU）之间的协同能力。</w:t>
      </w:r>
    </w:p>
    <w:p w14:paraId="1723BCEB">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NFV算力平台系统中实现对虚拟化网络功能的智能调度，支持异构集群部署、动态扩展，资源动态分配，虚拟化资源利用率提升20%以上；支持GPU、FPGA等硬件加速器的虚拟化调度，加速网络处理性能至Tbps以上；支持智能化网络虚拟化功能管理，提升NFV系统的自动化运维能力和管理效能，故障修复时间缩减不低于30%。</w:t>
      </w:r>
    </w:p>
    <w:p w14:paraId="733E595F">
      <w:pPr>
        <w:spacing w:line="578" w:lineRule="exact"/>
        <w:ind w:firstLine="640" w:firstLineChars="0"/>
        <w:rPr>
          <w:rFonts w:eastAsia="黑体"/>
          <w:bCs/>
          <w:color w:val="000000"/>
          <w:sz w:val="32"/>
          <w:szCs w:val="32"/>
        </w:rPr>
      </w:pPr>
      <w:r>
        <w:rPr>
          <w:rFonts w:hint="eastAsia" w:eastAsia="黑体"/>
          <w:bCs/>
          <w:color w:val="000000"/>
          <w:sz w:val="32"/>
          <w:szCs w:val="32"/>
        </w:rPr>
        <w:t>五、绿色低碳</w:t>
      </w:r>
    </w:p>
    <w:p w14:paraId="26FE540A">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（十五）绿色算力技术研究及应用</w:t>
      </w:r>
    </w:p>
    <w:p w14:paraId="4EC0838C">
      <w:pPr>
        <w:spacing w:line="578" w:lineRule="exact"/>
        <w:ind w:firstLine="674"/>
        <w:rPr>
          <w:rFonts w:eastAsia="方正仿宋_GBK" w:cs="FangSong_GB2312"/>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围绕算力的绿色节能技术突破，面向算力中的任务调度特性、能源使用模式、负载均衡要求等关键要素，研发适应于绿色计算的动态资源调度算法、能耗优化管理系统，以及面向多场景的协同节能机制，突破节能算法的智能化程度，提升算力网络中多节点的能源利用效率。</w:t>
      </w:r>
    </w:p>
    <w:p w14:paraId="0226648D">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到2026年，能耗管理系统实现对算力中心和网络节点的实时监控与节能调度，通过计算节点支持动态调频、动态电压调节，单节点平均能耗降低30%以上，满足AI推理等应用需求。</w:t>
      </w:r>
    </w:p>
    <w:p w14:paraId="4846F8AD">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（十六）企业绿色计算碳感知平台</w:t>
      </w:r>
    </w:p>
    <w:p w14:paraId="6995CBF4">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建立企业算力中心碳排放度量体系，能够实时、精准地统计企业各个算力中心碳排放，并能将碳排放量分摊到不同的业务部门、应用场景和工作负载，实现精细化的碳排放的管理。同时，基于碳排放的数据，实现碳感知调度能力，通过在保证业务体验和连续性的情况下将工作负载调度到更加低碳的算力中心，进一步降低碳排放。</w:t>
      </w:r>
    </w:p>
    <w:p w14:paraId="4D206238">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围绕千万核级别跨域的算力中心，构建企业级绿色计算碳感知平台，形成一套行业通用的、可精确度量不同类型工作负载碳排放的技术方法和指标体系，通过生态共建形成绿色度量衡标准体系。构建碳感知调度能力，达到算力中心可再生能源比例30%的目标。</w:t>
      </w:r>
    </w:p>
    <w:p w14:paraId="357F13D7">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（十七）冷板式液冷原生整机柜服务器</w:t>
      </w:r>
    </w:p>
    <w:p w14:paraId="56B21F4A">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面向新一代液冷算力中心，研发冷板式液冷整机柜，包括液冷服务器节点、无源液冷门等，突破高密算力、多样性算力的散热技术及架构要求，实现支持供电总线、网络互联总线、液冷管路可盲插运维的液冷设备，具备液冷机柜及液冷服务器等多级漏液检测能力，有效降低业务中断范围与损失。</w:t>
      </w:r>
    </w:p>
    <w:p w14:paraId="7E71848D">
      <w:pPr>
        <w:spacing w:line="578" w:lineRule="exact"/>
        <w:ind w:firstLine="674"/>
        <w:rPr>
          <w:rFonts w:eastAsia="方正仿宋_GBK" w:cs="FangSong_GB2312"/>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液冷整机柜实现100%液冷散热，制冷PUE低于1.15。整机柜服务器内部实现全盲插设计，管理模块可实现整机柜功耗管理、漏液检测、资产管理等功能；通用算力单柜功率不低于20kW，智能算力单机柜功率不低于30kW，实现不少于500台液冷节点的规模落地应用。</w:t>
      </w:r>
    </w:p>
    <w:p w14:paraId="61707059">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（十八）算力中心节能调优平台</w:t>
      </w:r>
    </w:p>
    <w:p w14:paraId="2B496167">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研制高精确度、高仿真效率、多场景覆盖的算力中心PUE仿真平台，突破物理机理模型构建、仿真引擎集群、模型自动生成等关键技术，实现对算力中心不同运行状态下细分时间颗粒度PUE的快速、精准评估。研发基于大数据分析技术的算力中心制冷系统AI节能优化系统，通过自动化数据治理、自动推理等关键技术，准确匹配制冷需求，在满足可靠性要求条件下实现算力中心制冷系统整体动态实时优化，优化算力中心PUE。</w:t>
      </w:r>
    </w:p>
    <w:p w14:paraId="6293CA17">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支持液冷、水冷等至少2类典型制冷场景进行能效优化，支持制冷系统和配电系统联合仿真，系统可输出不同负载及运行工况条件下的PUE运行曲线、系统设备运行模拟工况等参数，PUE仿真精度达到97%以上。基于能效优化平台，支持AI自动推理，小时级策略自动下发，实现对算力中心能耗的可视、可管、可控。通过AI能效优化，实现算力中心PUE降低5%以上，通过算力中心基础设施与IT联动节能，实现总能耗降低5%以上，在5个以上算力中心落地应用。</w:t>
      </w:r>
    </w:p>
    <w:p w14:paraId="71816217">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（十九）新型制冷系统</w:t>
      </w:r>
    </w:p>
    <w:p w14:paraId="3568C300">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研发人工智能节能系统，针对算力中心基础设施的运行调控和环境监测。提出全新自适应算法，突破原有常见算法的局限性，提升数据的分析和处理效果，搭建基于专家经验的人工智能算法数据库，提升包括能耗管理、能源调度、安全监测、故障诊断、辅助运维等功能的节能性、可靠性、经济性。</w:t>
      </w:r>
    </w:p>
    <w:p w14:paraId="132BA0F5">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在满足制冷要求的基础上，提高冷却系统的可靠性和自适应性，提高能源使用效率、水资源使用效率和运维效率，其中节电率提升10%以上。支持冷却系统数据采集、标注、治理、存储，具备系统运行异常告警、告警收敛、自动诊断、远程通信、自动控制等功能，支持冷却系统智能化调优、智能化控制的核心能力，并开展不少于5个实际业务场景所提供的AI节能调优案例。</w:t>
      </w:r>
    </w:p>
    <w:p w14:paraId="22913EEB">
      <w:pPr>
        <w:spacing w:line="578" w:lineRule="exact"/>
        <w:ind w:firstLine="640" w:firstLineChars="0"/>
        <w:rPr>
          <w:rFonts w:eastAsia="黑体"/>
          <w:bCs/>
          <w:color w:val="000000"/>
          <w:sz w:val="32"/>
          <w:szCs w:val="32"/>
        </w:rPr>
      </w:pPr>
      <w:r>
        <w:rPr>
          <w:rFonts w:hint="eastAsia" w:eastAsia="黑体"/>
          <w:bCs/>
          <w:color w:val="000000"/>
          <w:sz w:val="32"/>
          <w:szCs w:val="32"/>
        </w:rPr>
        <w:t>六、安全可靠</w:t>
      </w:r>
    </w:p>
    <w:p w14:paraId="7C0661A6">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（二十）算力中心智能运维机器人</w:t>
      </w:r>
    </w:p>
    <w:p w14:paraId="0632B744">
      <w:pPr>
        <w:spacing w:line="578" w:lineRule="exact"/>
        <w:ind w:firstLine="674"/>
        <w:rPr>
          <w:rFonts w:eastAsia="方正仿宋_GBK" w:cs="FangSong_GB2312"/>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研发算力中心智能运维机器人以及智能机器人管理平台，基于云边端三层架构，实现智能机器人在多层、多房间楼宇机房内的设备设施识别、多模态环境感知、精准空间定位、智能人机协同、多任务联合调度等方面的技术与算法优化。支撑机器人在算力中心设施运维和IT运营等典型场景的应用，提升巡检质量，促进算力中心运维、运营的降本增效。</w:t>
      </w:r>
    </w:p>
    <w:p w14:paraId="1A8C8351">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实现大型算力中心内智能机器人的多机房、多楼层协同应用部署；机器人巡检任务成功率不低于95%，设备识别准确率达到97%，环境巡检召回率不低于90%，保障算力中心巡检业务持续运行。实现云边端协同调度，支持不同场景下的自主作业，提高任务并发执行效率，促进稳定、安全、可靠、可控的算力中心智能运维体系建设。</w:t>
      </w:r>
    </w:p>
    <w:p w14:paraId="58B63FB2">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（二十一）云边端一体化智能监测平台</w:t>
      </w:r>
    </w:p>
    <w:p w14:paraId="65FDEDA9">
      <w:pPr>
        <w:spacing w:line="578" w:lineRule="exact"/>
        <w:ind w:firstLine="674"/>
        <w:rPr>
          <w:rFonts w:eastAsia="方正仿宋_GBK" w:cs="FangSong_GB2312"/>
          <w:snapToGrid w:val="0"/>
          <w:color w:val="000000"/>
          <w:spacing w:val="8"/>
          <w:kern w:val="0"/>
          <w:sz w:val="32"/>
          <w:szCs w:val="31"/>
        </w:rPr>
      </w:pPr>
      <w:r>
        <w:rPr>
          <w:rFonts w:eastAsia="方正仿宋_GBK" w:cs="FangSong_GB2312"/>
          <w:b/>
          <w:bCs/>
          <w:snapToGrid w:val="0"/>
          <w:color w:val="000000"/>
          <w:spacing w:val="8"/>
          <w:kern w:val="0"/>
          <w:sz w:val="32"/>
          <w:szCs w:val="31"/>
        </w:rPr>
        <w:t>揭榜任务：</w:t>
      </w:r>
      <w:r>
        <w:rPr>
          <w:rFonts w:eastAsia="方正仿宋_GBK" w:cs="FangSong_GB2312"/>
          <w:snapToGrid w:val="0"/>
          <w:color w:val="000000"/>
          <w:spacing w:val="8"/>
          <w:kern w:val="0"/>
          <w:sz w:val="32"/>
          <w:szCs w:val="31"/>
        </w:rPr>
        <w:t>开发高性能云边端一体化系统，研发以智能化终端或机器人为硬件载体、以多算法模型融合和平台工具为软件载体的软硬结合的集中监测管理与运维巡检方案。突破多层级自动化运维、多维度诊断、多平台覆盖、多模型量化等关键技术。构建综合运维健康度数字化评估体系与模型，实现算力设施从规划、设计、建设、部署、运行、维护的全生命周期数字化管理。</w:t>
      </w:r>
    </w:p>
    <w:p w14:paraId="3655BFB6">
      <w:pPr>
        <w:spacing w:line="578" w:lineRule="exact"/>
        <w:ind w:firstLine="674"/>
        <w:rPr>
          <w:rFonts w:eastAsia="方正仿宋_GBK" w:cs="FangSong_GB2312"/>
          <w:b/>
          <w:bCs/>
          <w:snapToGrid w:val="0"/>
          <w:color w:val="000000"/>
          <w:spacing w:val="8"/>
          <w:kern w:val="0"/>
          <w:sz w:val="32"/>
          <w:szCs w:val="31"/>
        </w:rPr>
      </w:pPr>
      <w:r>
        <w:rPr>
          <w:rFonts w:eastAsia="方正仿宋_GBK" w:cs="FangSong_GB2312"/>
          <w:b/>
          <w:bCs/>
          <w:snapToGrid w:val="0"/>
          <w:color w:val="000000"/>
          <w:spacing w:val="8"/>
          <w:kern w:val="0"/>
          <w:sz w:val="32"/>
          <w:szCs w:val="31"/>
        </w:rPr>
        <w:t>预期目标：</w:t>
      </w:r>
      <w:r>
        <w:rPr>
          <w:rFonts w:eastAsia="方正仿宋_GBK" w:cs="FangSong_GB2312"/>
          <w:snapToGrid w:val="0"/>
          <w:color w:val="000000"/>
          <w:spacing w:val="8"/>
          <w:kern w:val="0"/>
          <w:sz w:val="32"/>
          <w:szCs w:val="31"/>
        </w:rPr>
        <w:t>到2026年，建立大规模集群的智能化运维能力，设备实现跨平台及系统稳定性风险和安全风险识别能力，综合视频识别技术等，结构化告警收敛推送，准确率超过98%。算力设施全生命周期数字化联动，平台自动化流程推进，实现云端直控覆盖超10栋算力中心，落地数字化算力中心健康度评估，智能化终端或机器人的自驱动巡检，视频流识别与告警的联动，系统的智能化运维问答，并保障业务服务级别协议（SLA）达标率99%以上。</w:t>
      </w:r>
    </w:p>
    <w:p w14:paraId="7BCC0150">
      <w:pPr>
        <w:spacing w:line="578" w:lineRule="exact"/>
        <w:ind w:firstLine="640" w:firstLineChars="0"/>
        <w:rPr>
          <w:rFonts w:eastAsia="黑体"/>
          <w:bCs/>
          <w:color w:val="000000"/>
          <w:sz w:val="32"/>
          <w:szCs w:val="32"/>
        </w:rPr>
      </w:pPr>
      <w:r>
        <w:rPr>
          <w:rFonts w:hint="eastAsia" w:eastAsia="黑体"/>
          <w:bCs/>
          <w:color w:val="000000"/>
          <w:sz w:val="32"/>
          <w:szCs w:val="32"/>
        </w:rPr>
        <w:t>七、其他</w:t>
      </w:r>
    </w:p>
    <w:p w14:paraId="4E0DBD04">
      <w:pPr>
        <w:spacing w:line="578" w:lineRule="exact"/>
        <w:ind w:firstLine="640" w:firstLineChars="0"/>
        <w:rPr>
          <w:rFonts w:eastAsia="方正楷体_GBK" w:cs="方正楷体_GBK"/>
          <w:bCs/>
          <w:color w:val="000000"/>
          <w:sz w:val="32"/>
          <w:szCs w:val="32"/>
        </w:rPr>
      </w:pPr>
      <w:r>
        <w:rPr>
          <w:rFonts w:hint="eastAsia" w:eastAsia="方正楷体_GBK" w:cs="方正楷体_GBK"/>
          <w:bCs/>
          <w:color w:val="000000"/>
          <w:sz w:val="32"/>
          <w:szCs w:val="32"/>
        </w:rPr>
        <w:t>（二十二）其他算力领域的特色化技术、产品、服务和平台等，应具有技术先进性，技术成熟度较高，产业化前景较好。</w:t>
      </w:r>
    </w:p>
    <w:p w14:paraId="1839444F">
      <w:pPr>
        <w:spacing w:line="578" w:lineRule="exact"/>
        <w:ind w:firstLine="674"/>
        <w:rPr>
          <w:rFonts w:eastAsia="方正仿宋_GBK" w:cs="FangSong_GB2312"/>
          <w:b/>
          <w:bCs/>
          <w:snapToGrid w:val="0"/>
          <w:color w:val="000000"/>
          <w:spacing w:val="8"/>
          <w:kern w:val="0"/>
          <w:sz w:val="32"/>
          <w:szCs w:val="31"/>
        </w:rPr>
      </w:pPr>
    </w:p>
    <w:p w14:paraId="16F95149">
      <w:pPr>
        <w:spacing w:line="578" w:lineRule="exact"/>
        <w:ind w:firstLine="674"/>
        <w:rPr>
          <w:rFonts w:eastAsia="方正仿宋_GBK" w:cs="FangSong_GB2312"/>
          <w:b/>
          <w:bCs/>
          <w:snapToGrid w:val="0"/>
          <w:color w:val="000000"/>
          <w:spacing w:val="8"/>
          <w:kern w:val="0"/>
          <w:sz w:val="32"/>
          <w:szCs w:val="31"/>
        </w:rPr>
      </w:pPr>
    </w:p>
    <w:p w14:paraId="76D718D2">
      <w:pPr>
        <w:spacing w:line="578" w:lineRule="exact"/>
        <w:ind w:firstLine="674"/>
        <w:rPr>
          <w:rFonts w:eastAsia="方正仿宋_GBK" w:cs="FangSong_GB2312"/>
          <w:b/>
          <w:bCs/>
          <w:snapToGrid w:val="0"/>
          <w:color w:val="000000"/>
          <w:spacing w:val="8"/>
          <w:kern w:val="0"/>
          <w:sz w:val="32"/>
          <w:szCs w:val="31"/>
        </w:rPr>
        <w:sectPr>
          <w:footerReference r:id="rId8" w:type="default"/>
          <w:pgSz w:w="11906" w:h="16839"/>
          <w:pgMar w:top="1440" w:right="1803" w:bottom="1440" w:left="1803" w:header="0" w:footer="0" w:gutter="0"/>
          <w:cols w:space="720" w:num="1"/>
        </w:sectPr>
      </w:pPr>
    </w:p>
    <w:p w14:paraId="3864B532">
      <w:pPr>
        <w:widowControl/>
        <w:spacing w:line="720" w:lineRule="exact"/>
        <w:ind w:firstLine="0" w:firstLineChars="0"/>
        <w:outlineLvl w:val="0"/>
        <w:rPr>
          <w:rFonts w:hint="eastAsia" w:ascii="方正黑体_GBK" w:hAnsi="方正仿宋_GBK" w:eastAsia="方正黑体_GBK" w:cs="方正仿宋_GBK"/>
          <w:color w:val="000000"/>
          <w:kern w:val="0"/>
          <w:sz w:val="32"/>
          <w:szCs w:val="32"/>
        </w:rPr>
      </w:pPr>
      <w:r>
        <w:rPr>
          <w:rFonts w:hint="eastAsia" w:ascii="方正黑体_GBK" w:hAnsi="方正仿宋_GBK" w:eastAsia="方正黑体_GBK" w:cs="方正仿宋_GBK"/>
          <w:color w:val="000000"/>
          <w:kern w:val="0"/>
          <w:sz w:val="32"/>
          <w:szCs w:val="32"/>
        </w:rPr>
        <w:t>附件2</w:t>
      </w:r>
    </w:p>
    <w:p w14:paraId="70577CB6">
      <w:pPr>
        <w:pStyle w:val="11"/>
        <w:spacing w:line="285" w:lineRule="auto"/>
        <w:ind w:firstLine="420"/>
        <w:rPr>
          <w:lang w:eastAsia="zh-CN"/>
        </w:rPr>
      </w:pPr>
    </w:p>
    <w:p w14:paraId="26F69722">
      <w:pPr>
        <w:pStyle w:val="11"/>
        <w:spacing w:line="285" w:lineRule="auto"/>
        <w:ind w:firstLine="420"/>
        <w:rPr>
          <w:lang w:eastAsia="zh-CN"/>
        </w:rPr>
      </w:pPr>
    </w:p>
    <w:p w14:paraId="73EE634D">
      <w:pPr>
        <w:pStyle w:val="11"/>
        <w:spacing w:line="286" w:lineRule="auto"/>
        <w:ind w:firstLine="420"/>
        <w:rPr>
          <w:lang w:eastAsia="zh-CN"/>
        </w:rPr>
      </w:pPr>
    </w:p>
    <w:p w14:paraId="2ABF46B2">
      <w:pPr>
        <w:pStyle w:val="11"/>
        <w:spacing w:line="286" w:lineRule="auto"/>
        <w:ind w:firstLine="420"/>
        <w:rPr>
          <w:lang w:eastAsia="zh-CN"/>
        </w:rPr>
      </w:pPr>
    </w:p>
    <w:p w14:paraId="115BF7E7">
      <w:pPr>
        <w:widowControl/>
        <w:spacing w:line="720" w:lineRule="exact"/>
        <w:ind w:firstLine="0" w:firstLineChars="0"/>
        <w:jc w:val="center"/>
        <w:rPr>
          <w:rFonts w:ascii="方正小标宋_GBK" w:hAnsi="Calibri" w:eastAsia="方正小标宋_GBK"/>
          <w:color w:val="000000"/>
          <w:kern w:val="0"/>
          <w:sz w:val="48"/>
          <w:szCs w:val="44"/>
        </w:rPr>
      </w:pPr>
      <w:r>
        <w:rPr>
          <w:rFonts w:hint="eastAsia" w:ascii="方正小标宋_GBK" w:hAnsi="Calibri" w:eastAsia="方正小标宋_GBK"/>
          <w:color w:val="000000"/>
          <w:kern w:val="0"/>
          <w:sz w:val="48"/>
          <w:szCs w:val="44"/>
        </w:rPr>
        <w:t>算力强基揭榜单位申报材料</w:t>
      </w:r>
    </w:p>
    <w:p w14:paraId="21D40546">
      <w:pPr>
        <w:pStyle w:val="11"/>
        <w:spacing w:line="245" w:lineRule="auto"/>
        <w:ind w:firstLine="420"/>
        <w:rPr>
          <w:lang w:eastAsia="zh-CN"/>
        </w:rPr>
      </w:pPr>
    </w:p>
    <w:p w14:paraId="3C2B5221">
      <w:pPr>
        <w:pStyle w:val="11"/>
        <w:spacing w:line="245" w:lineRule="auto"/>
        <w:ind w:firstLine="420"/>
        <w:rPr>
          <w:lang w:eastAsia="zh-CN"/>
        </w:rPr>
      </w:pPr>
    </w:p>
    <w:p w14:paraId="15874CEE">
      <w:pPr>
        <w:pStyle w:val="11"/>
        <w:spacing w:line="245" w:lineRule="auto"/>
        <w:ind w:firstLine="420"/>
        <w:rPr>
          <w:lang w:eastAsia="zh-CN"/>
        </w:rPr>
      </w:pPr>
    </w:p>
    <w:p w14:paraId="5ABCB4F8">
      <w:pPr>
        <w:pStyle w:val="11"/>
        <w:spacing w:line="245" w:lineRule="auto"/>
        <w:ind w:firstLine="420"/>
        <w:rPr>
          <w:lang w:eastAsia="zh-CN"/>
        </w:rPr>
      </w:pPr>
    </w:p>
    <w:p w14:paraId="22CA0408">
      <w:pPr>
        <w:pStyle w:val="11"/>
        <w:spacing w:line="245" w:lineRule="auto"/>
        <w:ind w:firstLine="420"/>
        <w:rPr>
          <w:lang w:eastAsia="zh-CN"/>
        </w:rPr>
      </w:pPr>
    </w:p>
    <w:p w14:paraId="52137888">
      <w:pPr>
        <w:pStyle w:val="11"/>
        <w:spacing w:line="245" w:lineRule="auto"/>
        <w:ind w:firstLine="420"/>
        <w:rPr>
          <w:lang w:eastAsia="zh-CN"/>
        </w:rPr>
      </w:pPr>
    </w:p>
    <w:p w14:paraId="7F660A21">
      <w:pPr>
        <w:pStyle w:val="11"/>
        <w:spacing w:line="245" w:lineRule="auto"/>
        <w:ind w:firstLine="420"/>
        <w:rPr>
          <w:lang w:eastAsia="zh-CN"/>
        </w:rPr>
      </w:pPr>
    </w:p>
    <w:p w14:paraId="456A596C">
      <w:pPr>
        <w:pStyle w:val="11"/>
        <w:spacing w:line="245" w:lineRule="auto"/>
        <w:ind w:firstLine="420"/>
        <w:rPr>
          <w:lang w:eastAsia="zh-CN"/>
        </w:rPr>
      </w:pPr>
    </w:p>
    <w:p w14:paraId="0698BB66">
      <w:pPr>
        <w:pStyle w:val="11"/>
        <w:spacing w:line="245" w:lineRule="auto"/>
        <w:ind w:firstLine="420"/>
        <w:rPr>
          <w:lang w:eastAsia="zh-CN"/>
        </w:rPr>
      </w:pPr>
    </w:p>
    <w:p w14:paraId="5ADA85D4">
      <w:pPr>
        <w:pStyle w:val="11"/>
        <w:spacing w:line="245" w:lineRule="auto"/>
        <w:ind w:firstLine="420"/>
        <w:rPr>
          <w:lang w:eastAsia="zh-CN"/>
        </w:rPr>
      </w:pPr>
    </w:p>
    <w:p w14:paraId="3811DC4B">
      <w:pPr>
        <w:pStyle w:val="11"/>
        <w:spacing w:line="245" w:lineRule="auto"/>
        <w:ind w:firstLine="420"/>
        <w:rPr>
          <w:lang w:eastAsia="zh-CN"/>
        </w:rPr>
      </w:pPr>
    </w:p>
    <w:p w14:paraId="355C9D5B">
      <w:pPr>
        <w:pStyle w:val="11"/>
        <w:spacing w:line="245" w:lineRule="auto"/>
        <w:ind w:firstLine="420"/>
        <w:rPr>
          <w:lang w:eastAsia="zh-CN"/>
        </w:rPr>
      </w:pPr>
    </w:p>
    <w:p w14:paraId="784ACAAF">
      <w:pPr>
        <w:pStyle w:val="11"/>
        <w:spacing w:line="245" w:lineRule="auto"/>
        <w:ind w:firstLine="420"/>
        <w:rPr>
          <w:lang w:eastAsia="zh-CN"/>
        </w:rPr>
      </w:pPr>
    </w:p>
    <w:p w14:paraId="3E3E395A">
      <w:pPr>
        <w:pStyle w:val="11"/>
        <w:spacing w:line="245" w:lineRule="auto"/>
        <w:ind w:firstLine="420"/>
        <w:rPr>
          <w:lang w:eastAsia="zh-CN"/>
        </w:rPr>
      </w:pPr>
    </w:p>
    <w:p w14:paraId="23E644BA">
      <w:pPr>
        <w:pStyle w:val="11"/>
        <w:spacing w:line="245" w:lineRule="auto"/>
        <w:ind w:firstLine="420"/>
        <w:rPr>
          <w:lang w:eastAsia="zh-CN"/>
        </w:rPr>
      </w:pPr>
    </w:p>
    <w:p w14:paraId="7DEE221F">
      <w:pPr>
        <w:pStyle w:val="11"/>
        <w:spacing w:line="246" w:lineRule="auto"/>
        <w:ind w:firstLine="420"/>
        <w:rPr>
          <w:lang w:eastAsia="zh-CN"/>
        </w:rPr>
      </w:pPr>
    </w:p>
    <w:p w14:paraId="3D84823B">
      <w:pPr>
        <w:pStyle w:val="11"/>
        <w:spacing w:line="246" w:lineRule="auto"/>
        <w:ind w:firstLine="420"/>
        <w:rPr>
          <w:lang w:eastAsia="zh-CN"/>
        </w:rPr>
      </w:pPr>
    </w:p>
    <w:p w14:paraId="223DB009">
      <w:pPr>
        <w:pStyle w:val="11"/>
        <w:spacing w:line="246" w:lineRule="auto"/>
        <w:ind w:firstLine="420"/>
        <w:rPr>
          <w:lang w:eastAsia="zh-CN"/>
        </w:rPr>
      </w:pPr>
    </w:p>
    <w:p w14:paraId="54954443">
      <w:pPr>
        <w:pStyle w:val="11"/>
        <w:spacing w:line="246" w:lineRule="auto"/>
        <w:ind w:firstLine="420"/>
        <w:rPr>
          <w:lang w:eastAsia="zh-CN"/>
        </w:rPr>
      </w:pPr>
    </w:p>
    <w:p w14:paraId="27C01862">
      <w:pPr>
        <w:pStyle w:val="11"/>
        <w:spacing w:line="246" w:lineRule="auto"/>
        <w:ind w:firstLine="420"/>
        <w:rPr>
          <w:lang w:eastAsia="zh-CN"/>
        </w:rPr>
      </w:pPr>
    </w:p>
    <w:p w14:paraId="4F99E6AB">
      <w:pPr>
        <w:pStyle w:val="11"/>
        <w:spacing w:line="246" w:lineRule="auto"/>
        <w:ind w:firstLine="420"/>
        <w:rPr>
          <w:lang w:eastAsia="zh-CN"/>
        </w:rPr>
      </w:pPr>
    </w:p>
    <w:p w14:paraId="0CA0FD4D">
      <w:pPr>
        <w:pStyle w:val="11"/>
        <w:spacing w:line="246" w:lineRule="auto"/>
        <w:ind w:firstLine="420"/>
        <w:rPr>
          <w:rFonts w:ascii="方正黑体_GBK" w:hAnsi="方正黑体_GBK" w:eastAsia="方正黑体_GBK" w:cs="方正黑体_GBK"/>
          <w:lang w:eastAsia="zh-CN"/>
        </w:rPr>
      </w:pPr>
    </w:p>
    <w:p w14:paraId="52DD00B0">
      <w:pPr>
        <w:widowControl/>
        <w:kinsoku w:val="0"/>
        <w:autoSpaceDE w:val="0"/>
        <w:autoSpaceDN w:val="0"/>
        <w:adjustRightInd w:val="0"/>
        <w:snapToGrid w:val="0"/>
        <w:spacing w:before="100" w:line="226" w:lineRule="auto"/>
        <w:ind w:firstLine="2416" w:firstLineChars="800"/>
        <w:textAlignment w:val="baseline"/>
        <w:rPr>
          <w:rFonts w:ascii="方正黑体_GBK" w:hAnsi="方正黑体_GBK" w:eastAsia="方正黑体_GBK" w:cs="方正黑体_GBK"/>
          <w:snapToGrid w:val="0"/>
          <w:color w:val="000000"/>
          <w:kern w:val="0"/>
          <w:sz w:val="31"/>
          <w:szCs w:val="31"/>
        </w:rPr>
      </w:pPr>
      <w:r>
        <w:rPr>
          <w:rFonts w:hint="eastAsia" w:ascii="方正黑体_GBK" w:hAnsi="方正黑体_GBK" w:eastAsia="方正黑体_GBK" w:cs="方正黑体_GBK"/>
          <w:snapToGrid w:val="0"/>
          <w:color w:val="000000"/>
          <w:spacing w:val="-4"/>
          <w:kern w:val="0"/>
          <w:sz w:val="31"/>
          <w:szCs w:val="31"/>
        </w:rPr>
        <w:t>揭榜方向：</w:t>
      </w:r>
      <w:r>
        <w:rPr>
          <w:rFonts w:hint="eastAsia" w:ascii="方正黑体_GBK" w:hAnsi="方正黑体_GBK" w:eastAsia="方正黑体_GBK" w:cs="方正黑体_GBK"/>
          <w:snapToGrid w:val="0"/>
          <w:color w:val="000000"/>
          <w:kern w:val="0"/>
          <w:sz w:val="31"/>
          <w:szCs w:val="31"/>
          <w:u w:val="single"/>
        </w:rPr>
        <w:t xml:space="preserve">                    </w:t>
      </w:r>
    </w:p>
    <w:p w14:paraId="1E846F7A">
      <w:pPr>
        <w:pStyle w:val="11"/>
        <w:spacing w:line="357" w:lineRule="auto"/>
        <w:ind w:firstLine="420"/>
        <w:rPr>
          <w:rFonts w:ascii="方正黑体_GBK" w:hAnsi="方正黑体_GBK" w:eastAsia="方正黑体_GBK" w:cs="方正黑体_GBK"/>
          <w:lang w:eastAsia="zh-CN"/>
        </w:rPr>
      </w:pPr>
    </w:p>
    <w:p w14:paraId="568C8B9E">
      <w:pPr>
        <w:pStyle w:val="11"/>
        <w:spacing w:line="358" w:lineRule="auto"/>
        <w:ind w:firstLine="420"/>
        <w:rPr>
          <w:rFonts w:ascii="方正黑体_GBK" w:hAnsi="方正黑体_GBK" w:eastAsia="方正黑体_GBK" w:cs="方正黑体_GBK"/>
          <w:lang w:eastAsia="zh-CN"/>
        </w:rPr>
      </w:pPr>
    </w:p>
    <w:p w14:paraId="68AB3A7C">
      <w:pPr>
        <w:widowControl/>
        <w:kinsoku w:val="0"/>
        <w:autoSpaceDE w:val="0"/>
        <w:autoSpaceDN w:val="0"/>
        <w:adjustRightInd w:val="0"/>
        <w:snapToGrid w:val="0"/>
        <w:spacing w:before="100" w:line="226" w:lineRule="auto"/>
        <w:ind w:firstLine="2416" w:firstLineChars="800"/>
        <w:textAlignment w:val="baseline"/>
        <w:rPr>
          <w:rFonts w:ascii="方正黑体_GBK" w:hAnsi="方正黑体_GBK" w:eastAsia="方正黑体_GBK" w:cs="方正黑体_GBK"/>
          <w:snapToGrid w:val="0"/>
          <w:color w:val="000000"/>
          <w:spacing w:val="-4"/>
          <w:kern w:val="0"/>
          <w:sz w:val="31"/>
          <w:szCs w:val="31"/>
          <w:u w:val="single"/>
        </w:rPr>
      </w:pPr>
      <w:r>
        <w:rPr>
          <w:rFonts w:hint="eastAsia" w:ascii="方正黑体_GBK" w:hAnsi="方正黑体_GBK" w:eastAsia="方正黑体_GBK" w:cs="方正黑体_GBK"/>
          <w:snapToGrid w:val="0"/>
          <w:color w:val="000000"/>
          <w:spacing w:val="-4"/>
          <w:kern w:val="0"/>
          <w:sz w:val="31"/>
          <w:szCs w:val="31"/>
        </w:rPr>
        <w:t>揭榜单位：</w:t>
      </w:r>
      <w:r>
        <w:rPr>
          <w:rFonts w:hint="eastAsia" w:ascii="方正黑体_GBK" w:hAnsi="方正黑体_GBK" w:eastAsia="方正黑体_GBK" w:cs="方正黑体_GBK"/>
          <w:snapToGrid w:val="0"/>
          <w:color w:val="000000"/>
          <w:spacing w:val="-4"/>
          <w:kern w:val="0"/>
          <w:sz w:val="31"/>
          <w:szCs w:val="31"/>
          <w:u w:val="single"/>
        </w:rPr>
        <w:t xml:space="preserve"> （加盖单位公章）   </w:t>
      </w:r>
    </w:p>
    <w:p w14:paraId="290ED1C9">
      <w:pPr>
        <w:pStyle w:val="11"/>
        <w:spacing w:line="357" w:lineRule="auto"/>
        <w:ind w:firstLine="420"/>
        <w:rPr>
          <w:rFonts w:ascii="方正黑体_GBK" w:hAnsi="方正黑体_GBK" w:eastAsia="方正黑体_GBK" w:cs="方正黑体_GBK"/>
          <w:lang w:eastAsia="zh-CN"/>
        </w:rPr>
      </w:pPr>
    </w:p>
    <w:p w14:paraId="0EE2674F">
      <w:pPr>
        <w:pStyle w:val="11"/>
        <w:spacing w:line="357" w:lineRule="auto"/>
        <w:ind w:firstLine="420"/>
        <w:rPr>
          <w:rFonts w:ascii="方正黑体_GBK" w:hAnsi="方正黑体_GBK" w:eastAsia="方正黑体_GBK" w:cs="方正黑体_GBK"/>
          <w:lang w:eastAsia="zh-CN"/>
        </w:rPr>
      </w:pPr>
    </w:p>
    <w:p w14:paraId="62DB8D0C">
      <w:pPr>
        <w:widowControl/>
        <w:kinsoku w:val="0"/>
        <w:autoSpaceDE w:val="0"/>
        <w:autoSpaceDN w:val="0"/>
        <w:adjustRightInd w:val="0"/>
        <w:snapToGrid w:val="0"/>
        <w:spacing w:before="100" w:line="226" w:lineRule="auto"/>
        <w:ind w:firstLine="2416" w:firstLineChars="800"/>
        <w:textAlignment w:val="baseline"/>
        <w:rPr>
          <w:rFonts w:ascii="方正黑体_GBK" w:hAnsi="方正黑体_GBK" w:eastAsia="方正黑体_GBK" w:cs="方正黑体_GBK"/>
          <w:snapToGrid w:val="0"/>
          <w:color w:val="000000"/>
          <w:spacing w:val="-4"/>
          <w:kern w:val="0"/>
          <w:sz w:val="31"/>
          <w:szCs w:val="31"/>
          <w:u w:val="single"/>
        </w:rPr>
      </w:pPr>
      <w:r>
        <w:rPr>
          <w:rFonts w:hint="eastAsia" w:ascii="方正黑体_GBK" w:hAnsi="方正黑体_GBK" w:eastAsia="方正黑体_GBK" w:cs="方正黑体_GBK"/>
          <w:snapToGrid w:val="0"/>
          <w:color w:val="000000"/>
          <w:spacing w:val="-4"/>
          <w:kern w:val="0"/>
          <w:sz w:val="31"/>
          <w:szCs w:val="31"/>
        </w:rPr>
        <w:t>推荐单位：</w:t>
      </w:r>
      <w:r>
        <w:rPr>
          <w:rFonts w:hint="eastAsia" w:ascii="方正黑体_GBK" w:hAnsi="方正黑体_GBK" w:eastAsia="方正黑体_GBK" w:cs="方正黑体_GBK"/>
          <w:snapToGrid w:val="0"/>
          <w:color w:val="000000"/>
          <w:spacing w:val="-4"/>
          <w:kern w:val="0"/>
          <w:sz w:val="31"/>
          <w:szCs w:val="31"/>
          <w:u w:val="single"/>
        </w:rPr>
        <w:t xml:space="preserve"> （加盖单位公章）   </w:t>
      </w:r>
    </w:p>
    <w:p w14:paraId="16E70979">
      <w:pPr>
        <w:pStyle w:val="11"/>
        <w:spacing w:line="356" w:lineRule="auto"/>
        <w:ind w:firstLine="420"/>
        <w:rPr>
          <w:rFonts w:ascii="方正黑体_GBK" w:hAnsi="方正黑体_GBK" w:eastAsia="方正黑体_GBK" w:cs="方正黑体_GBK"/>
          <w:lang w:eastAsia="zh-CN"/>
        </w:rPr>
      </w:pPr>
    </w:p>
    <w:p w14:paraId="160D4CE2">
      <w:pPr>
        <w:pStyle w:val="11"/>
        <w:spacing w:line="357" w:lineRule="auto"/>
        <w:ind w:firstLine="420"/>
        <w:rPr>
          <w:rFonts w:ascii="方正黑体_GBK" w:hAnsi="方正黑体_GBK" w:eastAsia="方正黑体_GBK" w:cs="方正黑体_GBK"/>
          <w:lang w:eastAsia="zh-CN"/>
        </w:rPr>
      </w:pPr>
    </w:p>
    <w:p w14:paraId="1682B752">
      <w:pPr>
        <w:widowControl/>
        <w:kinsoku w:val="0"/>
        <w:autoSpaceDE w:val="0"/>
        <w:autoSpaceDN w:val="0"/>
        <w:adjustRightInd w:val="0"/>
        <w:snapToGrid w:val="0"/>
        <w:spacing w:before="100" w:line="226" w:lineRule="auto"/>
        <w:ind w:firstLine="2416" w:firstLineChars="800"/>
        <w:textAlignment w:val="baseline"/>
        <w:rPr>
          <w:rFonts w:ascii="方正黑体_GBK" w:hAnsi="方正黑体_GBK" w:eastAsia="方正黑体_GBK" w:cs="方正黑体_GBK"/>
          <w:snapToGrid w:val="0"/>
          <w:color w:val="000000"/>
          <w:spacing w:val="-4"/>
          <w:kern w:val="0"/>
          <w:sz w:val="31"/>
          <w:szCs w:val="31"/>
        </w:rPr>
      </w:pPr>
      <w:r>
        <w:rPr>
          <w:rFonts w:hint="eastAsia" w:ascii="方正黑体_GBK" w:hAnsi="方正黑体_GBK" w:eastAsia="方正黑体_GBK" w:cs="方正黑体_GBK"/>
          <w:snapToGrid w:val="0"/>
          <w:color w:val="000000"/>
          <w:spacing w:val="-4"/>
          <w:kern w:val="0"/>
          <w:sz w:val="31"/>
          <w:szCs w:val="31"/>
        </w:rPr>
        <w:t>申报日期：</w:t>
      </w:r>
      <w:r>
        <w:rPr>
          <w:rFonts w:hint="eastAsia" w:ascii="方正黑体_GBK" w:hAnsi="方正黑体_GBK" w:eastAsia="方正黑体_GBK" w:cs="方正黑体_GBK"/>
          <w:snapToGrid w:val="0"/>
          <w:color w:val="000000"/>
          <w:spacing w:val="-4"/>
          <w:kern w:val="0"/>
          <w:sz w:val="31"/>
          <w:szCs w:val="31"/>
          <w:u w:val="single"/>
        </w:rPr>
        <w:t xml:space="preserve">      </w:t>
      </w:r>
      <w:r>
        <w:rPr>
          <w:rFonts w:hint="eastAsia" w:ascii="方正黑体_GBK" w:hAnsi="方正黑体_GBK" w:eastAsia="方正黑体_GBK" w:cs="方正黑体_GBK"/>
          <w:snapToGrid w:val="0"/>
          <w:color w:val="000000"/>
          <w:spacing w:val="-4"/>
          <w:kern w:val="0"/>
          <w:sz w:val="31"/>
          <w:szCs w:val="31"/>
        </w:rPr>
        <w:t>年</w:t>
      </w:r>
      <w:r>
        <w:rPr>
          <w:rFonts w:hint="eastAsia" w:ascii="方正黑体_GBK" w:hAnsi="方正黑体_GBK" w:eastAsia="方正黑体_GBK" w:cs="方正黑体_GBK"/>
          <w:snapToGrid w:val="0"/>
          <w:color w:val="000000"/>
          <w:spacing w:val="-4"/>
          <w:kern w:val="0"/>
          <w:sz w:val="31"/>
          <w:szCs w:val="31"/>
          <w:u w:val="single"/>
        </w:rPr>
        <w:t xml:space="preserve">    </w:t>
      </w:r>
      <w:r>
        <w:rPr>
          <w:rFonts w:hint="eastAsia" w:ascii="方正黑体_GBK" w:hAnsi="方正黑体_GBK" w:eastAsia="方正黑体_GBK" w:cs="方正黑体_GBK"/>
          <w:snapToGrid w:val="0"/>
          <w:color w:val="000000"/>
          <w:spacing w:val="-4"/>
          <w:kern w:val="0"/>
          <w:sz w:val="31"/>
          <w:szCs w:val="31"/>
        </w:rPr>
        <w:t>月</w:t>
      </w:r>
      <w:r>
        <w:rPr>
          <w:rFonts w:hint="eastAsia" w:ascii="方正黑体_GBK" w:hAnsi="方正黑体_GBK" w:eastAsia="方正黑体_GBK" w:cs="方正黑体_GBK"/>
          <w:snapToGrid w:val="0"/>
          <w:color w:val="000000"/>
          <w:spacing w:val="-4"/>
          <w:kern w:val="0"/>
          <w:sz w:val="31"/>
          <w:szCs w:val="31"/>
          <w:u w:val="single"/>
        </w:rPr>
        <w:t xml:space="preserve">    </w:t>
      </w:r>
      <w:r>
        <w:rPr>
          <w:rFonts w:hint="eastAsia" w:ascii="方正黑体_GBK" w:hAnsi="方正黑体_GBK" w:eastAsia="方正黑体_GBK" w:cs="方正黑体_GBK"/>
          <w:snapToGrid w:val="0"/>
          <w:color w:val="000000"/>
          <w:spacing w:val="-4"/>
          <w:kern w:val="0"/>
          <w:sz w:val="31"/>
          <w:szCs w:val="31"/>
        </w:rPr>
        <w:t>日</w:t>
      </w:r>
    </w:p>
    <w:p w14:paraId="5F7E7C50">
      <w:pPr>
        <w:widowControl/>
        <w:kinsoku w:val="0"/>
        <w:autoSpaceDE w:val="0"/>
        <w:autoSpaceDN w:val="0"/>
        <w:adjustRightInd w:val="0"/>
        <w:snapToGrid w:val="0"/>
        <w:spacing w:before="100" w:line="226" w:lineRule="auto"/>
        <w:ind w:firstLine="2416" w:firstLineChars="800"/>
        <w:textAlignment w:val="baseline"/>
        <w:rPr>
          <w:rFonts w:ascii="方正黑体_GBK" w:hAnsi="方正黑体_GBK" w:eastAsia="方正黑体_GBK" w:cs="方正黑体_GBK"/>
          <w:snapToGrid w:val="0"/>
          <w:color w:val="000000"/>
          <w:spacing w:val="-4"/>
          <w:kern w:val="0"/>
          <w:sz w:val="31"/>
          <w:szCs w:val="31"/>
        </w:rPr>
        <w:sectPr>
          <w:pgSz w:w="11906" w:h="16839"/>
          <w:pgMar w:top="1440" w:right="1803" w:bottom="1440" w:left="1803" w:header="0" w:footer="0" w:gutter="0"/>
          <w:cols w:space="720" w:num="1"/>
        </w:sectPr>
      </w:pPr>
    </w:p>
    <w:p w14:paraId="11B200C7">
      <w:pPr>
        <w:pStyle w:val="11"/>
        <w:spacing w:line="375" w:lineRule="auto"/>
        <w:ind w:firstLine="420"/>
        <w:rPr>
          <w:lang w:eastAsia="zh-CN"/>
        </w:rPr>
      </w:pPr>
    </w:p>
    <w:p w14:paraId="40786DCB">
      <w:pPr>
        <w:spacing w:line="240" w:lineRule="auto"/>
        <w:ind w:firstLine="0" w:firstLineChars="0"/>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填报须知</w:t>
      </w:r>
    </w:p>
    <w:p w14:paraId="7E5924B6">
      <w:pPr>
        <w:pStyle w:val="11"/>
        <w:spacing w:line="309" w:lineRule="auto"/>
        <w:ind w:firstLine="420"/>
        <w:rPr>
          <w:lang w:eastAsia="zh-CN"/>
        </w:rPr>
      </w:pPr>
    </w:p>
    <w:p w14:paraId="052AE54B">
      <w:pPr>
        <w:pStyle w:val="11"/>
        <w:spacing w:line="310" w:lineRule="auto"/>
        <w:ind w:firstLine="420"/>
        <w:rPr>
          <w:lang w:eastAsia="zh-CN"/>
        </w:rPr>
      </w:pPr>
    </w:p>
    <w:p w14:paraId="543B13B3">
      <w:pPr>
        <w:widowControl/>
        <w:kinsoku w:val="0"/>
        <w:autoSpaceDE w:val="0"/>
        <w:autoSpaceDN w:val="0"/>
        <w:adjustRightInd w:val="0"/>
        <w:snapToGrid w:val="0"/>
        <w:spacing w:line="578" w:lineRule="exact"/>
        <w:ind w:firstLine="672"/>
        <w:textAlignment w:val="baseline"/>
        <w:rPr>
          <w:rFonts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spacing w:val="8"/>
          <w:kern w:val="0"/>
          <w:sz w:val="32"/>
          <w:szCs w:val="32"/>
        </w:rPr>
        <w:t>一、揭榜单位应仔细阅读算力强基揭榜单位申报</w:t>
      </w:r>
      <w:r>
        <w:rPr>
          <w:rFonts w:hint="eastAsia" w:ascii="方正仿宋_GBK" w:hAnsi="方正仿宋_GBK" w:eastAsia="方正仿宋_GBK" w:cs="方正仿宋_GBK"/>
          <w:snapToGrid w:val="0"/>
          <w:color w:val="000000"/>
          <w:spacing w:val="7"/>
          <w:kern w:val="0"/>
          <w:sz w:val="32"/>
          <w:szCs w:val="32"/>
        </w:rPr>
        <w:t>材料的</w:t>
      </w:r>
      <w:r>
        <w:rPr>
          <w:rFonts w:hint="eastAsia" w:ascii="方正仿宋_GBK" w:hAnsi="方正仿宋_GBK" w:eastAsia="方正仿宋_GBK" w:cs="方正仿宋_GBK"/>
          <w:snapToGrid w:val="0"/>
          <w:color w:val="000000"/>
          <w:spacing w:val="8"/>
          <w:kern w:val="0"/>
          <w:sz w:val="32"/>
          <w:szCs w:val="32"/>
        </w:rPr>
        <w:t>有关说明，如实、详细地填写每一部分内容。</w:t>
      </w:r>
    </w:p>
    <w:p w14:paraId="66C91223">
      <w:pPr>
        <w:widowControl/>
        <w:kinsoku w:val="0"/>
        <w:autoSpaceDE w:val="0"/>
        <w:autoSpaceDN w:val="0"/>
        <w:adjustRightInd w:val="0"/>
        <w:snapToGrid w:val="0"/>
        <w:spacing w:line="578" w:lineRule="exact"/>
        <w:ind w:firstLine="660"/>
        <w:textAlignment w:val="baseline"/>
        <w:rPr>
          <w:rFonts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spacing w:val="5"/>
          <w:kern w:val="0"/>
          <w:sz w:val="32"/>
          <w:szCs w:val="32"/>
        </w:rPr>
        <w:t>二、除另有说明外，申报表中栏目不得空缺。申报表要</w:t>
      </w:r>
      <w:r>
        <w:rPr>
          <w:rFonts w:hint="eastAsia" w:ascii="方正仿宋_GBK" w:hAnsi="方正仿宋_GBK" w:eastAsia="方正仿宋_GBK" w:cs="方正仿宋_GBK"/>
          <w:snapToGrid w:val="0"/>
          <w:color w:val="000000"/>
          <w:spacing w:val="7"/>
          <w:kern w:val="0"/>
          <w:sz w:val="32"/>
          <w:szCs w:val="32"/>
        </w:rPr>
        <w:t>求提供证明材料处，请补充附件。</w:t>
      </w:r>
    </w:p>
    <w:p w14:paraId="137CF2A1">
      <w:pPr>
        <w:widowControl/>
        <w:kinsoku w:val="0"/>
        <w:autoSpaceDE w:val="0"/>
        <w:autoSpaceDN w:val="0"/>
        <w:adjustRightInd w:val="0"/>
        <w:snapToGrid w:val="0"/>
        <w:spacing w:line="578" w:lineRule="exact"/>
        <w:ind w:firstLine="668"/>
        <w:textAlignment w:val="baseline"/>
        <w:rPr>
          <w:rFonts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spacing w:val="7"/>
          <w:kern w:val="0"/>
          <w:sz w:val="32"/>
          <w:szCs w:val="32"/>
        </w:rPr>
        <w:t>三、揭榜主体所申报的产品需拥有知识产权，对报送的</w:t>
      </w:r>
      <w:r>
        <w:rPr>
          <w:rFonts w:hint="eastAsia" w:ascii="方正仿宋_GBK" w:hAnsi="方正仿宋_GBK" w:eastAsia="方正仿宋_GBK" w:cs="方正仿宋_GBK"/>
          <w:snapToGrid w:val="0"/>
          <w:color w:val="000000"/>
          <w:spacing w:val="9"/>
          <w:kern w:val="0"/>
          <w:sz w:val="32"/>
          <w:szCs w:val="32"/>
        </w:rPr>
        <w:t>全部资料真实性负责，对能否按计划完成重点揭榜任务作出有效承诺，并签署企业承诺声明（见“揭榜任务承诺书”模</w:t>
      </w:r>
      <w:r>
        <w:rPr>
          <w:rFonts w:hint="eastAsia" w:ascii="方正仿宋_GBK" w:hAnsi="方正仿宋_GBK" w:eastAsia="方正仿宋_GBK" w:cs="方正仿宋_GBK"/>
          <w:snapToGrid w:val="0"/>
          <w:color w:val="000000"/>
          <w:spacing w:val="-38"/>
          <w:kern w:val="0"/>
          <w:sz w:val="32"/>
          <w:szCs w:val="32"/>
        </w:rPr>
        <w:t>板）。</w:t>
      </w:r>
    </w:p>
    <w:p w14:paraId="666CF6B2">
      <w:pPr>
        <w:widowControl/>
        <w:kinsoku w:val="0"/>
        <w:autoSpaceDE w:val="0"/>
        <w:autoSpaceDN w:val="0"/>
        <w:adjustRightInd w:val="0"/>
        <w:snapToGrid w:val="0"/>
        <w:spacing w:line="578" w:lineRule="exact"/>
        <w:ind w:firstLine="640"/>
        <w:textAlignment w:val="baseline"/>
        <w:rPr>
          <w:rFonts w:ascii="方正仿宋_GBK" w:hAnsi="方正仿宋_GBK" w:eastAsia="方正仿宋_GBK" w:cs="方正仿宋_GBK"/>
          <w:sz w:val="32"/>
          <w:szCs w:val="32"/>
        </w:rPr>
        <w:sectPr>
          <w:footerReference r:id="rId9" w:type="default"/>
          <w:pgSz w:w="11906" w:h="16839"/>
          <w:pgMar w:top="1431" w:right="1785" w:bottom="0" w:left="1785" w:header="0" w:footer="0" w:gutter="0"/>
          <w:cols w:space="720" w:num="1"/>
        </w:sectPr>
      </w:pPr>
    </w:p>
    <w:p w14:paraId="44A9B13C">
      <w:pPr>
        <w:widowControl/>
        <w:kinsoku w:val="0"/>
        <w:autoSpaceDE w:val="0"/>
        <w:autoSpaceDN w:val="0"/>
        <w:adjustRightInd w:val="0"/>
        <w:snapToGrid w:val="0"/>
        <w:spacing w:line="91" w:lineRule="auto"/>
        <w:ind w:firstLine="40"/>
        <w:textAlignment w:val="baseline"/>
        <w:rPr>
          <w:rFonts w:ascii="Arial" w:hAnsi="Arial" w:eastAsia="方正仿宋_GBK" w:cs="Arial"/>
          <w:snapToGrid w:val="0"/>
          <w:color w:val="000000"/>
          <w:kern w:val="0"/>
          <w:sz w:val="2"/>
          <w:szCs w:val="21"/>
        </w:rPr>
      </w:pPr>
    </w:p>
    <w:tbl>
      <w:tblPr>
        <w:tblStyle w:val="23"/>
        <w:tblW w:w="83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9"/>
        <w:gridCol w:w="1069"/>
        <w:gridCol w:w="1416"/>
        <w:gridCol w:w="708"/>
        <w:gridCol w:w="1206"/>
        <w:gridCol w:w="69"/>
        <w:gridCol w:w="1883"/>
      </w:tblGrid>
      <w:tr w14:paraId="3E049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8310" w:type="dxa"/>
            <w:gridSpan w:val="7"/>
            <w:shd w:val="clear" w:color="auto" w:fill="BFBFBF"/>
            <w:vAlign w:val="center"/>
          </w:tcPr>
          <w:p w14:paraId="2EBB7183">
            <w:pPr>
              <w:pStyle w:val="22"/>
              <w:spacing w:line="240" w:lineRule="auto"/>
              <w:ind w:firstLine="0" w:firstLineChars="0"/>
              <w:jc w:val="left"/>
              <w:rPr>
                <w:rFonts w:ascii="Times New Roman" w:hAnsi="Times New Roman" w:eastAsia="方正仿宋_GBK"/>
                <w:sz w:val="32"/>
                <w:szCs w:val="32"/>
              </w:rPr>
            </w:pPr>
            <w:r>
              <w:rPr>
                <w:rFonts w:ascii="Times New Roman" w:hAnsi="Times New Roman" w:eastAsia="方正仿宋_GBK"/>
                <w:b/>
                <w:bCs/>
                <w:spacing w:val="-7"/>
                <w:sz w:val="32"/>
                <w:szCs w:val="32"/>
              </w:rPr>
              <w:t>一、单位基本情况</w:t>
            </w:r>
          </w:p>
        </w:tc>
      </w:tr>
      <w:tr w14:paraId="6487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959" w:type="dxa"/>
            <w:vAlign w:val="center"/>
          </w:tcPr>
          <w:p w14:paraId="18BEE7D1">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6"/>
                <w:sz w:val="32"/>
                <w:szCs w:val="32"/>
              </w:rPr>
              <w:t>单位名称</w:t>
            </w:r>
          </w:p>
        </w:tc>
        <w:tc>
          <w:tcPr>
            <w:tcW w:w="6351" w:type="dxa"/>
            <w:gridSpan w:val="6"/>
            <w:vAlign w:val="center"/>
          </w:tcPr>
          <w:p w14:paraId="5D339C2F">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r>
      <w:tr w14:paraId="2F9B9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959" w:type="dxa"/>
            <w:vMerge w:val="restart"/>
            <w:tcBorders>
              <w:bottom w:val="nil"/>
            </w:tcBorders>
            <w:vAlign w:val="center"/>
          </w:tcPr>
          <w:p w14:paraId="772B5912">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3"/>
                <w:sz w:val="32"/>
                <w:szCs w:val="32"/>
              </w:rPr>
              <w:t>揭榜负责人</w:t>
            </w:r>
          </w:p>
        </w:tc>
        <w:tc>
          <w:tcPr>
            <w:tcW w:w="1069" w:type="dxa"/>
            <w:vAlign w:val="center"/>
          </w:tcPr>
          <w:p w14:paraId="5E6D8680">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7"/>
                <w:sz w:val="32"/>
                <w:szCs w:val="32"/>
              </w:rPr>
              <w:t>姓名</w:t>
            </w:r>
          </w:p>
        </w:tc>
        <w:tc>
          <w:tcPr>
            <w:tcW w:w="2124" w:type="dxa"/>
            <w:gridSpan w:val="2"/>
            <w:vAlign w:val="center"/>
          </w:tcPr>
          <w:p w14:paraId="2E515D8C">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c>
          <w:tcPr>
            <w:tcW w:w="1275" w:type="dxa"/>
            <w:gridSpan w:val="2"/>
            <w:vAlign w:val="center"/>
          </w:tcPr>
          <w:p w14:paraId="4F202282">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4"/>
                <w:sz w:val="32"/>
                <w:szCs w:val="32"/>
              </w:rPr>
              <w:t>职务职称</w:t>
            </w:r>
          </w:p>
        </w:tc>
        <w:tc>
          <w:tcPr>
            <w:tcW w:w="1883" w:type="dxa"/>
            <w:vAlign w:val="center"/>
          </w:tcPr>
          <w:p w14:paraId="452482FC">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r>
      <w:tr w14:paraId="0C452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959" w:type="dxa"/>
            <w:vMerge w:val="continue"/>
            <w:tcBorders>
              <w:top w:val="nil"/>
            </w:tcBorders>
            <w:vAlign w:val="center"/>
          </w:tcPr>
          <w:p w14:paraId="1BC80173">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c>
          <w:tcPr>
            <w:tcW w:w="1069" w:type="dxa"/>
            <w:vAlign w:val="center"/>
          </w:tcPr>
          <w:p w14:paraId="715237B8">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18"/>
                <w:sz w:val="32"/>
                <w:szCs w:val="32"/>
              </w:rPr>
              <w:t>邮箱</w:t>
            </w:r>
          </w:p>
        </w:tc>
        <w:tc>
          <w:tcPr>
            <w:tcW w:w="2124" w:type="dxa"/>
            <w:gridSpan w:val="2"/>
            <w:vAlign w:val="center"/>
          </w:tcPr>
          <w:p w14:paraId="08C44F53">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c>
          <w:tcPr>
            <w:tcW w:w="1275" w:type="dxa"/>
            <w:gridSpan w:val="2"/>
            <w:vAlign w:val="center"/>
          </w:tcPr>
          <w:p w14:paraId="3A8BAF35">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3"/>
                <w:sz w:val="32"/>
                <w:szCs w:val="32"/>
              </w:rPr>
              <w:t>联系方式</w:t>
            </w:r>
          </w:p>
        </w:tc>
        <w:tc>
          <w:tcPr>
            <w:tcW w:w="1883" w:type="dxa"/>
            <w:vAlign w:val="center"/>
          </w:tcPr>
          <w:p w14:paraId="7A096614">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r>
      <w:tr w14:paraId="12096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959" w:type="dxa"/>
            <w:vMerge w:val="restart"/>
            <w:tcBorders>
              <w:bottom w:val="nil"/>
            </w:tcBorders>
            <w:vAlign w:val="center"/>
          </w:tcPr>
          <w:p w14:paraId="3F930DE3">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13"/>
                <w:sz w:val="32"/>
                <w:szCs w:val="32"/>
              </w:rPr>
              <w:t>申报联系人</w:t>
            </w:r>
          </w:p>
        </w:tc>
        <w:tc>
          <w:tcPr>
            <w:tcW w:w="1069" w:type="dxa"/>
            <w:vAlign w:val="center"/>
          </w:tcPr>
          <w:p w14:paraId="4D9689D6">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7"/>
                <w:sz w:val="32"/>
                <w:szCs w:val="32"/>
              </w:rPr>
              <w:t>姓名</w:t>
            </w:r>
          </w:p>
        </w:tc>
        <w:tc>
          <w:tcPr>
            <w:tcW w:w="2124" w:type="dxa"/>
            <w:gridSpan w:val="2"/>
            <w:vAlign w:val="center"/>
          </w:tcPr>
          <w:p w14:paraId="7B7B17D8">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c>
          <w:tcPr>
            <w:tcW w:w="1275" w:type="dxa"/>
            <w:gridSpan w:val="2"/>
            <w:vAlign w:val="center"/>
          </w:tcPr>
          <w:p w14:paraId="5B385C83">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3"/>
                <w:sz w:val="32"/>
                <w:szCs w:val="32"/>
              </w:rPr>
              <w:t>联系方式</w:t>
            </w:r>
          </w:p>
        </w:tc>
        <w:tc>
          <w:tcPr>
            <w:tcW w:w="1883" w:type="dxa"/>
            <w:vAlign w:val="center"/>
          </w:tcPr>
          <w:p w14:paraId="13AA7B74">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r>
      <w:tr w14:paraId="5358E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959" w:type="dxa"/>
            <w:vMerge w:val="continue"/>
            <w:tcBorders>
              <w:top w:val="nil"/>
            </w:tcBorders>
            <w:vAlign w:val="center"/>
          </w:tcPr>
          <w:p w14:paraId="29BFD59E">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c>
          <w:tcPr>
            <w:tcW w:w="1069" w:type="dxa"/>
            <w:vAlign w:val="center"/>
          </w:tcPr>
          <w:p w14:paraId="2D0BCCF7">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18"/>
                <w:sz w:val="32"/>
                <w:szCs w:val="32"/>
              </w:rPr>
              <w:t>邮箱</w:t>
            </w:r>
          </w:p>
        </w:tc>
        <w:tc>
          <w:tcPr>
            <w:tcW w:w="2124" w:type="dxa"/>
            <w:gridSpan w:val="2"/>
            <w:vAlign w:val="center"/>
          </w:tcPr>
          <w:p w14:paraId="26297A2A">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c>
          <w:tcPr>
            <w:tcW w:w="1275" w:type="dxa"/>
            <w:gridSpan w:val="2"/>
            <w:vAlign w:val="center"/>
          </w:tcPr>
          <w:p w14:paraId="3D60C819">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8"/>
                <w:sz w:val="32"/>
                <w:szCs w:val="32"/>
              </w:rPr>
              <w:t>传真</w:t>
            </w:r>
          </w:p>
        </w:tc>
        <w:tc>
          <w:tcPr>
            <w:tcW w:w="1883" w:type="dxa"/>
            <w:vAlign w:val="center"/>
          </w:tcPr>
          <w:p w14:paraId="1C772DCC">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r>
      <w:tr w14:paraId="35609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959" w:type="dxa"/>
            <w:vAlign w:val="center"/>
          </w:tcPr>
          <w:p w14:paraId="71C0F3A8">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6"/>
                <w:sz w:val="32"/>
                <w:szCs w:val="32"/>
              </w:rPr>
              <w:t>法定代表人</w:t>
            </w:r>
          </w:p>
        </w:tc>
        <w:tc>
          <w:tcPr>
            <w:tcW w:w="3193" w:type="dxa"/>
            <w:gridSpan w:val="3"/>
            <w:vAlign w:val="center"/>
          </w:tcPr>
          <w:p w14:paraId="09D3489E">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c>
          <w:tcPr>
            <w:tcW w:w="1275" w:type="dxa"/>
            <w:gridSpan w:val="2"/>
            <w:vAlign w:val="center"/>
          </w:tcPr>
          <w:p w14:paraId="2218156C">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7"/>
                <w:sz w:val="32"/>
                <w:szCs w:val="32"/>
              </w:rPr>
              <w:t>注册资本</w:t>
            </w:r>
            <w:r>
              <w:rPr>
                <w:rFonts w:ascii="Times New Roman" w:hAnsi="Times New Roman" w:eastAsia="方正仿宋_GBK"/>
                <w:sz w:val="32"/>
                <w:szCs w:val="32"/>
              </w:rPr>
              <w:t xml:space="preserve"> </w:t>
            </w:r>
            <w:r>
              <w:rPr>
                <w:rFonts w:ascii="Times New Roman" w:hAnsi="Times New Roman" w:eastAsia="方正仿宋_GBK"/>
                <w:spacing w:val="-13"/>
                <w:sz w:val="32"/>
                <w:szCs w:val="32"/>
              </w:rPr>
              <w:t>（万元）</w:t>
            </w:r>
          </w:p>
        </w:tc>
        <w:tc>
          <w:tcPr>
            <w:tcW w:w="1883" w:type="dxa"/>
            <w:vAlign w:val="center"/>
          </w:tcPr>
          <w:p w14:paraId="5C0930A7">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r>
      <w:tr w14:paraId="6FFD6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959" w:type="dxa"/>
            <w:vAlign w:val="center"/>
          </w:tcPr>
          <w:p w14:paraId="2D242088">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6"/>
                <w:sz w:val="32"/>
                <w:szCs w:val="32"/>
              </w:rPr>
              <w:t>单位地址</w:t>
            </w:r>
          </w:p>
        </w:tc>
        <w:tc>
          <w:tcPr>
            <w:tcW w:w="6351" w:type="dxa"/>
            <w:gridSpan w:val="6"/>
            <w:vAlign w:val="center"/>
          </w:tcPr>
          <w:p w14:paraId="76BF0ED9">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r>
      <w:tr w14:paraId="50E33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959" w:type="dxa"/>
            <w:vAlign w:val="center"/>
          </w:tcPr>
          <w:p w14:paraId="7FD1785E">
            <w:pPr>
              <w:pStyle w:val="22"/>
              <w:spacing w:line="240" w:lineRule="auto"/>
              <w:ind w:firstLine="0" w:firstLineChars="0"/>
              <w:jc w:val="center"/>
              <w:rPr>
                <w:rFonts w:ascii="Times New Roman" w:hAnsi="Times New Roman" w:eastAsia="方正仿宋_GBK"/>
                <w:sz w:val="32"/>
                <w:szCs w:val="32"/>
                <w:lang w:eastAsia="zh-CN"/>
              </w:rPr>
            </w:pPr>
            <w:r>
              <w:rPr>
                <w:rFonts w:ascii="Times New Roman" w:hAnsi="Times New Roman" w:eastAsia="方正仿宋_GBK"/>
                <w:spacing w:val="-6"/>
                <w:sz w:val="32"/>
                <w:szCs w:val="32"/>
                <w:lang w:eastAsia="zh-CN"/>
              </w:rPr>
              <w:t>组</w:t>
            </w:r>
            <w:r>
              <w:rPr>
                <w:rFonts w:ascii="Times New Roman" w:hAnsi="Times New Roman" w:eastAsia="方正仿宋_GBK"/>
                <w:spacing w:val="-5"/>
                <w:sz w:val="32"/>
                <w:szCs w:val="32"/>
                <w:lang w:eastAsia="zh-CN"/>
              </w:rPr>
              <w:t>织机构代码</w:t>
            </w:r>
            <w:r>
              <w:rPr>
                <w:rFonts w:ascii="Times New Roman" w:hAnsi="Times New Roman" w:eastAsia="方正仿宋_GBK" w:cs="Times New Roman"/>
                <w:spacing w:val="-4"/>
                <w:sz w:val="32"/>
                <w:szCs w:val="32"/>
                <w:lang w:eastAsia="zh-CN"/>
              </w:rPr>
              <w:t>/</w:t>
            </w:r>
            <w:r>
              <w:rPr>
                <w:rFonts w:ascii="Times New Roman" w:hAnsi="Times New Roman" w:eastAsia="方正仿宋_GBK"/>
                <w:spacing w:val="-6"/>
                <w:sz w:val="32"/>
                <w:szCs w:val="32"/>
                <w:lang w:eastAsia="zh-CN"/>
              </w:rPr>
              <w:t>三证合一码</w:t>
            </w:r>
          </w:p>
        </w:tc>
        <w:tc>
          <w:tcPr>
            <w:tcW w:w="6351" w:type="dxa"/>
            <w:gridSpan w:val="6"/>
            <w:vAlign w:val="center"/>
          </w:tcPr>
          <w:p w14:paraId="2DFEBF70">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rPr>
            </w:pPr>
          </w:p>
        </w:tc>
      </w:tr>
      <w:tr w14:paraId="1781A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jc w:val="center"/>
        </w:trPr>
        <w:tc>
          <w:tcPr>
            <w:tcW w:w="1959" w:type="dxa"/>
            <w:vAlign w:val="center"/>
          </w:tcPr>
          <w:p w14:paraId="535E882B">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6"/>
                <w:sz w:val="32"/>
                <w:szCs w:val="32"/>
              </w:rPr>
              <w:t>单位性质</w:t>
            </w:r>
          </w:p>
        </w:tc>
        <w:tc>
          <w:tcPr>
            <w:tcW w:w="6351" w:type="dxa"/>
            <w:gridSpan w:val="6"/>
            <w:vAlign w:val="center"/>
          </w:tcPr>
          <w:p w14:paraId="28C2DBBE">
            <w:pPr>
              <w:pStyle w:val="22"/>
              <w:widowControl w:val="0"/>
              <w:kinsoku/>
              <w:autoSpaceDE/>
              <w:autoSpaceDN/>
              <w:adjustRightInd/>
              <w:snapToGrid/>
              <w:ind w:firstLine="0" w:firstLineChars="0"/>
              <w:jc w:val="left"/>
              <w:textAlignment w:val="auto"/>
              <w:rPr>
                <w:rFonts w:ascii="Times New Roman" w:hAnsi="Times New Roman" w:eastAsia="方正仿宋_GBK"/>
                <w:sz w:val="32"/>
                <w:szCs w:val="32"/>
                <w:lang w:eastAsia="zh-CN"/>
              </w:rPr>
            </w:pPr>
            <w:r>
              <w:rPr>
                <w:rFonts w:ascii="Times New Roman" w:hAnsi="Times New Roman" w:eastAsia="方正仿宋_GBK" w:cs="Times New Roman"/>
                <w:spacing w:val="-9"/>
                <w:sz w:val="32"/>
                <w:szCs w:val="32"/>
                <w:lang w:eastAsia="zh-CN"/>
              </w:rPr>
              <w:t>□</w:t>
            </w:r>
            <w:r>
              <w:rPr>
                <w:rFonts w:ascii="Times New Roman" w:hAnsi="Times New Roman" w:eastAsia="方正仿宋_GBK"/>
                <w:spacing w:val="-9"/>
                <w:sz w:val="32"/>
                <w:szCs w:val="32"/>
                <w:lang w:eastAsia="zh-CN"/>
              </w:rPr>
              <w:t>国有企业</w:t>
            </w:r>
            <w:r>
              <w:rPr>
                <w:rFonts w:ascii="Times New Roman" w:hAnsi="Times New Roman" w:eastAsia="方正仿宋_GBK" w:cs="Times New Roman"/>
                <w:spacing w:val="-9"/>
                <w:sz w:val="32"/>
                <w:szCs w:val="32"/>
                <w:lang w:eastAsia="zh-CN"/>
              </w:rPr>
              <w:t>□</w:t>
            </w:r>
            <w:r>
              <w:rPr>
                <w:rFonts w:ascii="Times New Roman" w:hAnsi="Times New Roman" w:eastAsia="方正仿宋_GBK"/>
                <w:spacing w:val="-9"/>
                <w:sz w:val="32"/>
                <w:szCs w:val="32"/>
                <w:lang w:eastAsia="zh-CN"/>
              </w:rPr>
              <w:t>民营企业</w:t>
            </w:r>
            <w:r>
              <w:rPr>
                <w:rFonts w:ascii="Times New Roman" w:hAnsi="Times New Roman" w:eastAsia="方正仿宋_GBK" w:cs="Times New Roman"/>
                <w:spacing w:val="-9"/>
                <w:sz w:val="32"/>
                <w:szCs w:val="32"/>
                <w:lang w:eastAsia="zh-CN"/>
              </w:rPr>
              <w:t>□</w:t>
            </w:r>
            <w:r>
              <w:rPr>
                <w:rFonts w:ascii="Times New Roman" w:hAnsi="Times New Roman" w:eastAsia="方正仿宋_GBK"/>
                <w:spacing w:val="-9"/>
                <w:sz w:val="32"/>
                <w:szCs w:val="32"/>
                <w:lang w:eastAsia="zh-CN"/>
              </w:rPr>
              <w:t>外资企业</w:t>
            </w:r>
            <w:r>
              <w:rPr>
                <w:rFonts w:ascii="Times New Roman" w:hAnsi="Times New Roman" w:eastAsia="方正仿宋_GBK" w:cs="Times New Roman"/>
                <w:spacing w:val="-9"/>
                <w:sz w:val="32"/>
                <w:szCs w:val="32"/>
                <w:lang w:eastAsia="zh-CN"/>
              </w:rPr>
              <w:t>□</w:t>
            </w:r>
            <w:r>
              <w:rPr>
                <w:rFonts w:ascii="Times New Roman" w:hAnsi="Times New Roman" w:eastAsia="方正仿宋_GBK"/>
                <w:spacing w:val="-9"/>
                <w:sz w:val="32"/>
                <w:szCs w:val="32"/>
                <w:lang w:eastAsia="zh-CN"/>
              </w:rPr>
              <w:t>事</w:t>
            </w:r>
            <w:r>
              <w:rPr>
                <w:rFonts w:ascii="Times New Roman" w:hAnsi="Times New Roman" w:eastAsia="方正仿宋_GBK"/>
                <w:spacing w:val="-10"/>
                <w:sz w:val="32"/>
                <w:szCs w:val="32"/>
                <w:lang w:eastAsia="zh-CN"/>
              </w:rPr>
              <w:t>业单位</w:t>
            </w:r>
          </w:p>
          <w:p w14:paraId="297CF536">
            <w:pPr>
              <w:spacing w:line="578" w:lineRule="exact"/>
              <w:ind w:firstLine="0" w:firstLineChars="0"/>
              <w:jc w:val="left"/>
              <w:rPr>
                <w:rFonts w:eastAsia="方正仿宋_GBK" w:cs="Arial"/>
                <w:snapToGrid w:val="0"/>
                <w:color w:val="000000"/>
                <w:kern w:val="0"/>
                <w:sz w:val="32"/>
                <w:szCs w:val="32"/>
                <w:u w:val="single"/>
              </w:rPr>
            </w:pPr>
            <w:r>
              <w:rPr>
                <w:rFonts w:eastAsia="方正仿宋_GBK" w:cs="Arial"/>
                <w:snapToGrid w:val="0"/>
                <w:color w:val="000000"/>
                <w:spacing w:val="-4"/>
                <w:kern w:val="0"/>
                <w:sz w:val="32"/>
                <w:szCs w:val="32"/>
                <w:lang w:eastAsia="en-US"/>
              </w:rPr>
              <w:t>其他（请注明</w:t>
            </w:r>
            <w:r>
              <w:rPr>
                <w:rFonts w:eastAsia="方正仿宋_GBK" w:cs="Arial"/>
                <w:snapToGrid w:val="0"/>
                <w:color w:val="000000"/>
                <w:spacing w:val="-86"/>
                <w:w w:val="98"/>
                <w:kern w:val="0"/>
                <w:sz w:val="32"/>
                <w:szCs w:val="32"/>
                <w:lang w:eastAsia="en-US"/>
              </w:rPr>
              <w:t>）：</w:t>
            </w:r>
            <w:r>
              <w:rPr>
                <w:rFonts w:hint="eastAsia" w:eastAsia="方正仿宋_GBK" w:cs="Arial"/>
                <w:snapToGrid w:val="0"/>
                <w:color w:val="000000"/>
                <w:spacing w:val="-86"/>
                <w:kern w:val="0"/>
                <w:sz w:val="32"/>
                <w:szCs w:val="32"/>
                <w:u w:val="single"/>
              </w:rPr>
              <w:t xml:space="preserve">                                                                                                                                              </w:t>
            </w:r>
            <w:r>
              <w:rPr>
                <w:rFonts w:hint="eastAsia" w:eastAsia="方正仿宋_GBK" w:cs="仿宋"/>
                <w:snapToGrid w:val="0"/>
                <w:color w:val="000000"/>
                <w:spacing w:val="-4"/>
                <w:kern w:val="0"/>
                <w:sz w:val="32"/>
                <w:szCs w:val="32"/>
                <w:u w:val="single"/>
              </w:rPr>
              <w:t xml:space="preserve">                                            </w:t>
            </w:r>
          </w:p>
        </w:tc>
      </w:tr>
      <w:tr w14:paraId="470D0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jc w:val="center"/>
        </w:trPr>
        <w:tc>
          <w:tcPr>
            <w:tcW w:w="1959" w:type="dxa"/>
            <w:vAlign w:val="center"/>
          </w:tcPr>
          <w:p w14:paraId="3F62FC3F">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4"/>
                <w:sz w:val="32"/>
                <w:szCs w:val="32"/>
              </w:rPr>
              <w:t>是否上市公司</w:t>
            </w:r>
          </w:p>
        </w:tc>
        <w:tc>
          <w:tcPr>
            <w:tcW w:w="6351" w:type="dxa"/>
            <w:gridSpan w:val="6"/>
            <w:vAlign w:val="center"/>
          </w:tcPr>
          <w:p w14:paraId="37428012">
            <w:pPr>
              <w:pStyle w:val="22"/>
              <w:spacing w:line="240" w:lineRule="auto"/>
              <w:ind w:firstLine="604"/>
              <w:jc w:val="left"/>
              <w:rPr>
                <w:rFonts w:ascii="Times New Roman" w:hAnsi="Times New Roman" w:eastAsia="方正仿宋_GBK"/>
                <w:spacing w:val="-19"/>
                <w:sz w:val="32"/>
                <w:szCs w:val="32"/>
              </w:rPr>
            </w:pPr>
            <w:r>
              <w:rPr>
                <w:rFonts w:ascii="Times New Roman" w:hAnsi="Times New Roman" w:eastAsia="方正仿宋_GBK" w:cs="Times New Roman"/>
                <w:spacing w:val="-9"/>
                <w:sz w:val="32"/>
                <w:szCs w:val="32"/>
              </w:rPr>
              <w:t>□</w:t>
            </w:r>
            <w:r>
              <w:rPr>
                <w:rFonts w:ascii="Times New Roman" w:hAnsi="Times New Roman" w:eastAsia="方正仿宋_GBK"/>
                <w:spacing w:val="-19"/>
                <w:sz w:val="32"/>
                <w:szCs w:val="32"/>
              </w:rPr>
              <w:t>否</w:t>
            </w:r>
          </w:p>
          <w:p w14:paraId="7D8368A9">
            <w:pPr>
              <w:pStyle w:val="22"/>
              <w:spacing w:line="240" w:lineRule="auto"/>
              <w:ind w:firstLine="604"/>
              <w:jc w:val="left"/>
              <w:rPr>
                <w:rFonts w:ascii="Times New Roman" w:hAnsi="Times New Roman" w:eastAsia="方正仿宋_GBK"/>
                <w:sz w:val="32"/>
                <w:szCs w:val="32"/>
              </w:rPr>
            </w:pPr>
            <w:r>
              <w:rPr>
                <w:rFonts w:ascii="Times New Roman" w:hAnsi="Times New Roman" w:eastAsia="方正仿宋_GBK" w:cs="Times New Roman"/>
                <w:spacing w:val="-9"/>
                <w:sz w:val="32"/>
                <w:szCs w:val="32"/>
              </w:rPr>
              <w:t>□</w:t>
            </w:r>
            <w:r>
              <w:rPr>
                <w:rFonts w:ascii="Times New Roman" w:hAnsi="Times New Roman" w:eastAsia="方正仿宋_GBK"/>
                <w:spacing w:val="-9"/>
                <w:sz w:val="32"/>
                <w:szCs w:val="32"/>
              </w:rPr>
              <w:t>是</w:t>
            </w:r>
          </w:p>
        </w:tc>
      </w:tr>
      <w:tr w14:paraId="68D51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959" w:type="dxa"/>
            <w:vAlign w:val="center"/>
          </w:tcPr>
          <w:p w14:paraId="512B094A">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6"/>
                <w:sz w:val="32"/>
                <w:szCs w:val="32"/>
              </w:rPr>
              <w:t>单位人数</w:t>
            </w:r>
          </w:p>
        </w:tc>
        <w:tc>
          <w:tcPr>
            <w:tcW w:w="2485" w:type="dxa"/>
            <w:gridSpan w:val="2"/>
            <w:vAlign w:val="center"/>
          </w:tcPr>
          <w:p w14:paraId="4A2ADDA0">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c>
          <w:tcPr>
            <w:tcW w:w="1914" w:type="dxa"/>
            <w:gridSpan w:val="2"/>
            <w:vAlign w:val="center"/>
          </w:tcPr>
          <w:p w14:paraId="0D4C0B39">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4"/>
                <w:sz w:val="32"/>
                <w:szCs w:val="32"/>
              </w:rPr>
              <w:t>研发人员人数</w:t>
            </w:r>
          </w:p>
        </w:tc>
        <w:tc>
          <w:tcPr>
            <w:tcW w:w="1952" w:type="dxa"/>
            <w:gridSpan w:val="2"/>
            <w:vAlign w:val="center"/>
          </w:tcPr>
          <w:p w14:paraId="5D303824">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r>
      <w:tr w14:paraId="1BDA4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jc w:val="center"/>
        </w:trPr>
        <w:tc>
          <w:tcPr>
            <w:tcW w:w="1959" w:type="dxa"/>
            <w:vAlign w:val="center"/>
          </w:tcPr>
          <w:p w14:paraId="2406CC5D">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3"/>
                <w:sz w:val="32"/>
                <w:szCs w:val="32"/>
              </w:rPr>
              <w:t>揭榜单位简介</w:t>
            </w:r>
          </w:p>
        </w:tc>
        <w:tc>
          <w:tcPr>
            <w:tcW w:w="6351" w:type="dxa"/>
            <w:gridSpan w:val="6"/>
            <w:vAlign w:val="center"/>
          </w:tcPr>
          <w:p w14:paraId="114705C2">
            <w:pPr>
              <w:pStyle w:val="22"/>
              <w:widowControl w:val="0"/>
              <w:kinsoku/>
              <w:autoSpaceDE/>
              <w:autoSpaceDN/>
              <w:adjustRightInd/>
              <w:snapToGrid/>
              <w:ind w:firstLine="0" w:firstLineChars="0"/>
              <w:textAlignment w:val="auto"/>
              <w:rPr>
                <w:rFonts w:ascii="Times New Roman" w:hAnsi="Times New Roman" w:eastAsia="方正仿宋_GBK"/>
                <w:sz w:val="32"/>
                <w:szCs w:val="32"/>
                <w:lang w:eastAsia="zh-CN"/>
              </w:rPr>
            </w:pPr>
            <w:r>
              <w:rPr>
                <w:rFonts w:hint="eastAsia" w:ascii="Times New Roman" w:hAnsi="Times New Roman" w:eastAsia="方正仿宋_GBK" w:cs="Times New Roman"/>
                <w:spacing w:val="-9"/>
                <w:sz w:val="32"/>
                <w:szCs w:val="32"/>
                <w:lang w:eastAsia="zh-CN"/>
              </w:rPr>
              <w:t>包括成立时间、主营业务、主要产品、技术实力、发展历程等基本情况，以及所获专利、标准、知识产权、所获竞赛类奖励荣誉等情况（需提供证明材料附后）（本部分内容不超过500字）。</w:t>
            </w:r>
          </w:p>
        </w:tc>
      </w:tr>
      <w:tr w14:paraId="76B55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959" w:type="dxa"/>
            <w:vAlign w:val="center"/>
          </w:tcPr>
          <w:p w14:paraId="6CF2E8C5">
            <w:pPr>
              <w:pStyle w:val="22"/>
              <w:spacing w:line="240" w:lineRule="auto"/>
              <w:ind w:firstLine="0" w:firstLineChars="0"/>
              <w:jc w:val="center"/>
              <w:rPr>
                <w:rFonts w:ascii="Times New Roman" w:hAnsi="Times New Roman" w:eastAsia="方正仿宋_GBK"/>
                <w:sz w:val="32"/>
                <w:szCs w:val="32"/>
              </w:rPr>
            </w:pPr>
            <w:r>
              <w:rPr>
                <w:rFonts w:ascii="Times New Roman" w:hAnsi="Times New Roman" w:eastAsia="方正仿宋_GBK"/>
                <w:spacing w:val="-2"/>
                <w:sz w:val="32"/>
                <w:szCs w:val="32"/>
              </w:rPr>
              <w:t>参与单位一</w:t>
            </w:r>
          </w:p>
        </w:tc>
        <w:tc>
          <w:tcPr>
            <w:tcW w:w="6351" w:type="dxa"/>
            <w:gridSpan w:val="6"/>
            <w:vAlign w:val="center"/>
          </w:tcPr>
          <w:p w14:paraId="136724F8">
            <w:pPr>
              <w:widowControl/>
              <w:kinsoku w:val="0"/>
              <w:autoSpaceDE w:val="0"/>
              <w:autoSpaceDN w:val="0"/>
              <w:adjustRightInd w:val="0"/>
              <w:snapToGrid w:val="0"/>
              <w:spacing w:line="240" w:lineRule="auto"/>
              <w:ind w:firstLine="0" w:firstLineChars="0"/>
              <w:jc w:val="center"/>
              <w:textAlignment w:val="baseline"/>
              <w:rPr>
                <w:rFonts w:eastAsia="方正仿宋_GBK" w:cs="Arial"/>
                <w:snapToGrid w:val="0"/>
                <w:color w:val="000000"/>
                <w:kern w:val="0"/>
                <w:sz w:val="32"/>
                <w:szCs w:val="32"/>
                <w:lang w:eastAsia="en-US"/>
              </w:rPr>
            </w:pPr>
          </w:p>
        </w:tc>
      </w:tr>
    </w:tbl>
    <w:p w14:paraId="02299D1F">
      <w:pPr>
        <w:pStyle w:val="11"/>
        <w:ind w:firstLine="420"/>
      </w:pPr>
    </w:p>
    <w:p w14:paraId="34329F87">
      <w:pPr>
        <w:sectPr>
          <w:footerReference r:id="rId10" w:type="default"/>
          <w:pgSz w:w="11906" w:h="16839"/>
          <w:pgMar w:top="1431" w:right="1785" w:bottom="0" w:left="1785" w:header="0" w:footer="0" w:gutter="0"/>
          <w:cols w:space="720" w:num="1"/>
        </w:sectPr>
      </w:pPr>
    </w:p>
    <w:p w14:paraId="357DC595">
      <w:pPr>
        <w:widowControl/>
        <w:kinsoku w:val="0"/>
        <w:autoSpaceDE w:val="0"/>
        <w:autoSpaceDN w:val="0"/>
        <w:adjustRightInd w:val="0"/>
        <w:snapToGrid w:val="0"/>
        <w:spacing w:line="91" w:lineRule="auto"/>
        <w:ind w:firstLine="40"/>
        <w:textAlignment w:val="baseline"/>
        <w:rPr>
          <w:rFonts w:ascii="Arial" w:hAnsi="Arial" w:eastAsia="方正仿宋_GBK" w:cs="Arial"/>
          <w:snapToGrid w:val="0"/>
          <w:color w:val="000000"/>
          <w:kern w:val="0"/>
          <w:sz w:val="2"/>
          <w:szCs w:val="21"/>
          <w:lang w:eastAsia="en-US"/>
        </w:rPr>
      </w:pPr>
    </w:p>
    <w:tbl>
      <w:tblPr>
        <w:tblStyle w:val="23"/>
        <w:tblW w:w="830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8"/>
        <w:gridCol w:w="6350"/>
      </w:tblGrid>
      <w:tr w14:paraId="342ED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58" w:type="dxa"/>
          </w:tcPr>
          <w:p w14:paraId="741ED2BC">
            <w:pPr>
              <w:pStyle w:val="22"/>
              <w:spacing w:line="240" w:lineRule="auto"/>
              <w:ind w:firstLine="0" w:firstLineChars="0"/>
              <w:jc w:val="center"/>
              <w:rPr>
                <w:rFonts w:ascii="Times New Roman" w:hAnsi="Times New Roman" w:eastAsia="方正仿宋_GBK"/>
                <w:spacing w:val="-2"/>
                <w:sz w:val="32"/>
                <w:szCs w:val="32"/>
              </w:rPr>
            </w:pPr>
            <w:r>
              <w:rPr>
                <w:rFonts w:ascii="Times New Roman" w:hAnsi="Times New Roman" w:eastAsia="方正仿宋_GBK"/>
                <w:spacing w:val="-2"/>
                <w:sz w:val="32"/>
                <w:szCs w:val="32"/>
              </w:rPr>
              <w:t>参与单位二</w:t>
            </w:r>
          </w:p>
        </w:tc>
        <w:tc>
          <w:tcPr>
            <w:tcW w:w="6350" w:type="dxa"/>
          </w:tcPr>
          <w:p w14:paraId="0110213B">
            <w:pPr>
              <w:pStyle w:val="22"/>
              <w:spacing w:line="240" w:lineRule="auto"/>
              <w:ind w:firstLine="0" w:firstLineChars="0"/>
              <w:jc w:val="center"/>
              <w:rPr>
                <w:rFonts w:ascii="Times New Roman" w:hAnsi="Times New Roman" w:eastAsia="方正仿宋_GBK"/>
                <w:spacing w:val="-2"/>
                <w:sz w:val="32"/>
                <w:szCs w:val="32"/>
              </w:rPr>
            </w:pPr>
          </w:p>
        </w:tc>
      </w:tr>
      <w:tr w14:paraId="1E36E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958" w:type="dxa"/>
          </w:tcPr>
          <w:p w14:paraId="79E42394">
            <w:pPr>
              <w:pStyle w:val="22"/>
              <w:spacing w:line="240" w:lineRule="auto"/>
              <w:ind w:firstLine="0" w:firstLineChars="0"/>
              <w:jc w:val="center"/>
              <w:rPr>
                <w:rFonts w:ascii="Times New Roman" w:hAnsi="Times New Roman" w:eastAsia="方正仿宋_GBK"/>
                <w:spacing w:val="-2"/>
                <w:sz w:val="32"/>
                <w:szCs w:val="32"/>
              </w:rPr>
            </w:pPr>
            <w:r>
              <w:rPr>
                <w:rFonts w:ascii="Times New Roman" w:hAnsi="Times New Roman" w:eastAsia="方正仿宋_GBK"/>
                <w:spacing w:val="-2"/>
                <w:sz w:val="32"/>
                <w:szCs w:val="32"/>
              </w:rPr>
              <w:t>......</w:t>
            </w:r>
          </w:p>
        </w:tc>
        <w:tc>
          <w:tcPr>
            <w:tcW w:w="6350" w:type="dxa"/>
          </w:tcPr>
          <w:p w14:paraId="483612E9">
            <w:pPr>
              <w:pStyle w:val="22"/>
              <w:spacing w:line="240" w:lineRule="auto"/>
              <w:ind w:firstLine="0" w:firstLineChars="0"/>
              <w:jc w:val="center"/>
              <w:rPr>
                <w:rFonts w:ascii="Times New Roman" w:hAnsi="Times New Roman" w:eastAsia="方正仿宋_GBK"/>
                <w:spacing w:val="-2"/>
                <w:sz w:val="32"/>
                <w:szCs w:val="32"/>
              </w:rPr>
            </w:pPr>
          </w:p>
        </w:tc>
      </w:tr>
      <w:tr w14:paraId="54D32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308" w:type="dxa"/>
            <w:gridSpan w:val="2"/>
            <w:shd w:val="clear" w:color="auto" w:fill="BFBFBF"/>
            <w:vAlign w:val="center"/>
          </w:tcPr>
          <w:p w14:paraId="5DC68622">
            <w:pPr>
              <w:pStyle w:val="22"/>
              <w:spacing w:line="240" w:lineRule="auto"/>
              <w:ind w:firstLine="0" w:firstLineChars="0"/>
              <w:jc w:val="left"/>
              <w:rPr>
                <w:rFonts w:ascii="Times New Roman" w:hAnsi="Times New Roman" w:eastAsia="方正仿宋_GBK"/>
                <w:b/>
                <w:bCs/>
                <w:spacing w:val="-7"/>
                <w:sz w:val="32"/>
                <w:szCs w:val="32"/>
              </w:rPr>
            </w:pPr>
            <w:r>
              <w:rPr>
                <w:rFonts w:ascii="Times New Roman" w:hAnsi="Times New Roman" w:eastAsia="方正仿宋_GBK"/>
                <w:b/>
                <w:bCs/>
                <w:spacing w:val="-7"/>
                <w:sz w:val="32"/>
                <w:szCs w:val="32"/>
              </w:rPr>
              <w:t>二、揭榜任务信息</w:t>
            </w:r>
          </w:p>
        </w:tc>
      </w:tr>
      <w:tr w14:paraId="0E1D2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3" w:hRule="atLeast"/>
        </w:trPr>
        <w:tc>
          <w:tcPr>
            <w:tcW w:w="1958" w:type="dxa"/>
            <w:vAlign w:val="center"/>
          </w:tcPr>
          <w:p w14:paraId="1D96DCEE">
            <w:pPr>
              <w:pStyle w:val="22"/>
              <w:spacing w:line="228" w:lineRule="auto"/>
              <w:ind w:firstLine="0" w:firstLineChars="0"/>
              <w:rPr>
                <w:rFonts w:ascii="Times New Roman" w:hAnsi="Times New Roman" w:eastAsia="方正仿宋_GBK"/>
                <w:sz w:val="32"/>
                <w:szCs w:val="32"/>
              </w:rPr>
            </w:pPr>
            <w:r>
              <w:rPr>
                <w:rFonts w:ascii="Times New Roman" w:hAnsi="Times New Roman" w:eastAsia="方正仿宋_GBK"/>
                <w:spacing w:val="-3"/>
                <w:sz w:val="32"/>
                <w:szCs w:val="32"/>
              </w:rPr>
              <w:t>揭榜任务方向</w:t>
            </w:r>
          </w:p>
        </w:tc>
        <w:tc>
          <w:tcPr>
            <w:tcW w:w="6350" w:type="dxa"/>
          </w:tcPr>
          <w:p w14:paraId="661EF80C">
            <w:pPr>
              <w:pStyle w:val="22"/>
              <w:ind w:firstLine="0" w:firstLineChars="0"/>
              <w:rPr>
                <w:rFonts w:ascii="Times New Roman" w:hAnsi="Times New Roman" w:eastAsia="方正仿宋_GBK" w:cs="方正仿宋_GBK"/>
                <w:sz w:val="32"/>
                <w:szCs w:val="32"/>
                <w:lang w:eastAsia="zh-CN"/>
              </w:rPr>
            </w:pPr>
            <w:r>
              <w:rPr>
                <w:rFonts w:hint="eastAsia" w:ascii="Times New Roman" w:hAnsi="Times New Roman" w:eastAsia="方正仿宋_GBK" w:cs="方正仿宋_GBK"/>
                <w:b/>
                <w:bCs/>
                <w:spacing w:val="-10"/>
                <w:sz w:val="32"/>
                <w:szCs w:val="32"/>
                <w:lang w:eastAsia="zh-CN"/>
              </w:rPr>
              <w:t>计算</w:t>
            </w:r>
          </w:p>
          <w:p w14:paraId="28B41B8B">
            <w:pPr>
              <w:spacing w:line="578" w:lineRule="exact"/>
              <w:ind w:firstLine="0" w:firstLineChars="0"/>
              <w:rPr>
                <w:rFonts w:eastAsia="方正仿宋_GBK" w:cs="方正仿宋_GBK"/>
                <w:snapToGrid w:val="0"/>
                <w:color w:val="000000"/>
                <w:kern w:val="0"/>
                <w:sz w:val="32"/>
                <w:szCs w:val="32"/>
              </w:rPr>
            </w:pPr>
            <w:r>
              <w:rPr>
                <w:rFonts w:eastAsia="方正仿宋_GBK"/>
                <w:snapToGrid w:val="0"/>
                <w:color w:val="000000"/>
                <w:spacing w:val="-9"/>
                <w:kern w:val="0"/>
                <w:sz w:val="32"/>
                <w:szCs w:val="32"/>
              </w:rPr>
              <w:t>□</w:t>
            </w:r>
            <w:r>
              <w:rPr>
                <w:rFonts w:hint="eastAsia" w:eastAsia="方正仿宋_GBK" w:cs="方正仿宋_GBK"/>
                <w:snapToGrid w:val="0"/>
                <w:color w:val="000000"/>
                <w:spacing w:val="-8"/>
                <w:kern w:val="0"/>
                <w:sz w:val="32"/>
                <w:szCs w:val="32"/>
              </w:rPr>
              <w:t>方向1：云边端算网协同管理系统</w:t>
            </w:r>
          </w:p>
          <w:p w14:paraId="247E2D9F">
            <w:pPr>
              <w:adjustRightInd w:val="0"/>
              <w:snapToGrid w:val="0"/>
              <w:spacing w:line="578" w:lineRule="exact"/>
              <w:ind w:firstLine="0" w:firstLineChars="0"/>
              <w:rPr>
                <w:rFonts w:eastAsia="方正仿宋_GBK" w:cs="方正仿宋_GBK"/>
                <w:snapToGrid w:val="0"/>
                <w:color w:val="000000"/>
                <w:spacing w:val="-8"/>
                <w:kern w:val="0"/>
                <w:sz w:val="32"/>
                <w:szCs w:val="32"/>
              </w:rPr>
            </w:pPr>
            <w:r>
              <w:rPr>
                <w:rFonts w:eastAsia="方正仿宋_GBK"/>
                <w:snapToGrid w:val="0"/>
                <w:color w:val="000000"/>
                <w:spacing w:val="-9"/>
                <w:kern w:val="0"/>
                <w:sz w:val="32"/>
                <w:szCs w:val="32"/>
              </w:rPr>
              <w:t>□</w:t>
            </w:r>
            <w:r>
              <w:rPr>
                <w:rFonts w:hint="eastAsia" w:eastAsia="方正仿宋_GBK" w:cs="方正仿宋_GBK"/>
                <w:snapToGrid w:val="0"/>
                <w:color w:val="000000"/>
                <w:spacing w:val="-8"/>
                <w:kern w:val="0"/>
                <w:sz w:val="32"/>
                <w:szCs w:val="32"/>
              </w:rPr>
              <w:t>方向2：支持超大规模参数模型的训推一体化 异构智算平台</w:t>
            </w:r>
          </w:p>
          <w:p w14:paraId="49D83032">
            <w:pPr>
              <w:adjustRightInd w:val="0"/>
              <w:snapToGrid w:val="0"/>
              <w:spacing w:line="578" w:lineRule="exact"/>
              <w:ind w:firstLine="0" w:firstLineChars="0"/>
              <w:rPr>
                <w:rFonts w:eastAsia="方正仿宋_GBK"/>
                <w:snapToGrid w:val="0"/>
                <w:color w:val="000000"/>
                <w:spacing w:val="-9"/>
                <w:kern w:val="0"/>
                <w:sz w:val="32"/>
                <w:szCs w:val="32"/>
              </w:rPr>
            </w:pPr>
            <w:r>
              <w:rPr>
                <w:rFonts w:eastAsia="方正仿宋_GBK"/>
                <w:snapToGrid w:val="0"/>
                <w:color w:val="000000"/>
                <w:spacing w:val="-9"/>
                <w:kern w:val="0"/>
                <w:sz w:val="32"/>
                <w:szCs w:val="32"/>
              </w:rPr>
              <w:t>□</w:t>
            </w:r>
            <w:r>
              <w:rPr>
                <w:rFonts w:hint="eastAsia" w:eastAsia="方正仿宋_GBK"/>
                <w:snapToGrid w:val="0"/>
                <w:color w:val="000000"/>
                <w:spacing w:val="-9"/>
                <w:kern w:val="0"/>
                <w:sz w:val="32"/>
                <w:szCs w:val="32"/>
              </w:rPr>
              <w:t>方向3：异构算力跨域任务编排系统</w:t>
            </w:r>
          </w:p>
          <w:p w14:paraId="4D62BF63">
            <w:pPr>
              <w:adjustRightInd w:val="0"/>
              <w:snapToGrid w:val="0"/>
              <w:spacing w:line="578" w:lineRule="exact"/>
              <w:ind w:firstLine="0" w:firstLineChars="0"/>
              <w:rPr>
                <w:rFonts w:eastAsia="方正仿宋_GBK"/>
                <w:snapToGrid w:val="0"/>
                <w:color w:val="000000"/>
                <w:spacing w:val="-9"/>
                <w:kern w:val="0"/>
                <w:sz w:val="32"/>
                <w:szCs w:val="32"/>
              </w:rPr>
            </w:pPr>
            <w:r>
              <w:rPr>
                <w:rFonts w:eastAsia="方正仿宋_GBK"/>
                <w:snapToGrid w:val="0"/>
                <w:color w:val="000000"/>
                <w:spacing w:val="-9"/>
                <w:kern w:val="0"/>
                <w:sz w:val="32"/>
                <w:szCs w:val="32"/>
              </w:rPr>
              <w:t>□</w:t>
            </w:r>
            <w:r>
              <w:rPr>
                <w:rFonts w:hint="eastAsia" w:eastAsia="方正仿宋_GBK"/>
                <w:snapToGrid w:val="0"/>
                <w:color w:val="000000"/>
                <w:spacing w:val="-9"/>
                <w:kern w:val="0"/>
                <w:sz w:val="32"/>
                <w:szCs w:val="32"/>
              </w:rPr>
              <w:t>方向4：训推算力一体机</w:t>
            </w:r>
          </w:p>
          <w:p w14:paraId="25C8D265">
            <w:pPr>
              <w:adjustRightInd w:val="0"/>
              <w:snapToGrid w:val="0"/>
              <w:spacing w:line="578" w:lineRule="exact"/>
              <w:ind w:firstLine="0" w:firstLineChars="0"/>
              <w:rPr>
                <w:rFonts w:eastAsia="方正仿宋_GBK"/>
                <w:snapToGrid w:val="0"/>
                <w:color w:val="000000"/>
                <w:spacing w:val="-9"/>
                <w:kern w:val="0"/>
                <w:sz w:val="32"/>
                <w:szCs w:val="32"/>
              </w:rPr>
            </w:pPr>
            <w:r>
              <w:rPr>
                <w:rFonts w:eastAsia="方正仿宋_GBK"/>
                <w:snapToGrid w:val="0"/>
                <w:color w:val="000000"/>
                <w:spacing w:val="-9"/>
                <w:kern w:val="0"/>
                <w:sz w:val="32"/>
                <w:szCs w:val="32"/>
              </w:rPr>
              <w:t>□</w:t>
            </w:r>
            <w:r>
              <w:rPr>
                <w:rFonts w:hint="eastAsia" w:eastAsia="方正仿宋_GBK"/>
                <w:snapToGrid w:val="0"/>
                <w:color w:val="000000"/>
                <w:spacing w:val="-9"/>
                <w:kern w:val="0"/>
                <w:sz w:val="32"/>
                <w:szCs w:val="32"/>
              </w:rPr>
              <w:t>方向5：大规模异构算力集群推理加速技术</w:t>
            </w:r>
          </w:p>
          <w:p w14:paraId="24447E9B">
            <w:pPr>
              <w:pStyle w:val="22"/>
              <w:widowControl w:val="0"/>
              <w:kinsoku/>
              <w:autoSpaceDE/>
              <w:autoSpaceDN/>
              <w:ind w:firstLine="0" w:firstLineChars="0"/>
              <w:textAlignment w:val="auto"/>
              <w:rPr>
                <w:rFonts w:ascii="Times New Roman" w:hAnsi="Times New Roman" w:eastAsia="方正仿宋_GBK" w:cs="方正仿宋_GBK"/>
                <w:sz w:val="32"/>
                <w:szCs w:val="32"/>
                <w:lang w:eastAsia="zh-CN"/>
              </w:rPr>
            </w:pPr>
            <w:r>
              <w:rPr>
                <w:rFonts w:hint="eastAsia" w:ascii="Times New Roman" w:hAnsi="Times New Roman" w:eastAsia="方正仿宋_GBK" w:cs="方正仿宋_GBK"/>
                <w:b/>
                <w:bCs/>
                <w:spacing w:val="-12"/>
                <w:sz w:val="32"/>
                <w:szCs w:val="32"/>
                <w:lang w:eastAsia="zh-CN"/>
              </w:rPr>
              <w:t>存储</w:t>
            </w:r>
          </w:p>
          <w:p w14:paraId="17235613">
            <w:pPr>
              <w:adjustRightInd w:val="0"/>
              <w:snapToGrid w:val="0"/>
              <w:spacing w:line="578" w:lineRule="exact"/>
              <w:ind w:firstLine="0" w:firstLineChars="0"/>
              <w:rPr>
                <w:rFonts w:eastAsia="方正仿宋_GBK"/>
                <w:snapToGrid w:val="0"/>
                <w:color w:val="000000"/>
                <w:spacing w:val="-9"/>
                <w:kern w:val="0"/>
                <w:sz w:val="32"/>
                <w:szCs w:val="32"/>
              </w:rPr>
            </w:pPr>
            <w:r>
              <w:rPr>
                <w:rFonts w:eastAsia="方正仿宋_GBK"/>
                <w:snapToGrid w:val="0"/>
                <w:color w:val="000000"/>
                <w:spacing w:val="-9"/>
                <w:kern w:val="0"/>
                <w:sz w:val="32"/>
                <w:szCs w:val="32"/>
              </w:rPr>
              <w:t>□</w:t>
            </w:r>
            <w:r>
              <w:rPr>
                <w:rFonts w:hint="eastAsia" w:eastAsia="方正仿宋_GBK"/>
                <w:snapToGrid w:val="0"/>
                <w:color w:val="000000"/>
                <w:spacing w:val="-9"/>
                <w:kern w:val="0"/>
                <w:sz w:val="32"/>
                <w:szCs w:val="32"/>
              </w:rPr>
              <w:t>方向6：磁光电融合存储系统</w:t>
            </w:r>
          </w:p>
          <w:p w14:paraId="3F169A61">
            <w:pPr>
              <w:adjustRightInd w:val="0"/>
              <w:snapToGrid w:val="0"/>
              <w:spacing w:line="578" w:lineRule="exact"/>
              <w:ind w:firstLine="0" w:firstLineChars="0"/>
              <w:rPr>
                <w:rFonts w:eastAsia="方正仿宋_GBK"/>
                <w:snapToGrid w:val="0"/>
                <w:color w:val="000000"/>
                <w:spacing w:val="-9"/>
                <w:kern w:val="0"/>
                <w:sz w:val="32"/>
                <w:szCs w:val="32"/>
              </w:rPr>
            </w:pPr>
            <w:r>
              <w:rPr>
                <w:rFonts w:eastAsia="方正仿宋_GBK"/>
                <w:snapToGrid w:val="0"/>
                <w:color w:val="000000"/>
                <w:spacing w:val="-9"/>
                <w:kern w:val="0"/>
                <w:sz w:val="32"/>
                <w:szCs w:val="32"/>
              </w:rPr>
              <w:t>□</w:t>
            </w:r>
            <w:r>
              <w:rPr>
                <w:rFonts w:hint="eastAsia" w:eastAsia="方正仿宋_GBK"/>
                <w:snapToGrid w:val="0"/>
                <w:color w:val="000000"/>
                <w:spacing w:val="-9"/>
                <w:kern w:val="0"/>
                <w:sz w:val="32"/>
                <w:szCs w:val="32"/>
              </w:rPr>
              <w:t>方向7：存储调度管理及应用技术</w:t>
            </w:r>
          </w:p>
          <w:p w14:paraId="14F4AEF6">
            <w:pPr>
              <w:pStyle w:val="22"/>
              <w:widowControl w:val="0"/>
              <w:kinsoku/>
              <w:autoSpaceDE/>
              <w:autoSpaceDN/>
              <w:ind w:firstLine="0" w:firstLineChars="0"/>
              <w:textAlignment w:val="auto"/>
              <w:rPr>
                <w:rFonts w:ascii="Times New Roman" w:hAnsi="Times New Roman" w:eastAsia="方正仿宋_GBK" w:cs="方正仿宋_GBK"/>
                <w:sz w:val="32"/>
                <w:szCs w:val="32"/>
                <w:lang w:eastAsia="zh-CN"/>
              </w:rPr>
            </w:pPr>
            <w:r>
              <w:rPr>
                <w:rFonts w:hint="eastAsia" w:ascii="Times New Roman" w:hAnsi="Times New Roman" w:eastAsia="方正仿宋_GBK" w:cs="方正仿宋_GBK"/>
                <w:b/>
                <w:bCs/>
                <w:spacing w:val="-27"/>
                <w:sz w:val="32"/>
                <w:szCs w:val="32"/>
                <w:lang w:eastAsia="zh-CN"/>
              </w:rPr>
              <w:t>网络</w:t>
            </w:r>
          </w:p>
          <w:p w14:paraId="4C2DCC3A">
            <w:pPr>
              <w:pStyle w:val="22"/>
              <w:widowControl w:val="0"/>
              <w:kinsoku/>
              <w:autoSpaceDE/>
              <w:autoSpaceDN/>
              <w:ind w:firstLine="0" w:firstLineChars="0"/>
              <w:textAlignment w:val="auto"/>
              <w:rPr>
                <w:rFonts w:ascii="Times New Roman" w:hAnsi="Times New Roman" w:eastAsia="方正仿宋_GBK" w:cs="方正仿宋_GBK"/>
                <w:sz w:val="32"/>
                <w:szCs w:val="32"/>
                <w:lang w:eastAsia="zh-CN"/>
              </w:rPr>
            </w:pPr>
            <w:r>
              <w:rPr>
                <w:rFonts w:ascii="Times New Roman" w:hAnsi="Times New Roman" w:eastAsia="方正仿宋_GBK" w:cs="Times New Roman"/>
                <w:spacing w:val="-9"/>
                <w:sz w:val="32"/>
                <w:szCs w:val="32"/>
                <w:lang w:eastAsia="zh-CN"/>
              </w:rPr>
              <w:t>□</w:t>
            </w:r>
            <w:r>
              <w:rPr>
                <w:rFonts w:hint="eastAsia" w:ascii="Times New Roman" w:hAnsi="Times New Roman" w:eastAsia="方正仿宋_GBK" w:cs="Times New Roman"/>
                <w:spacing w:val="-9"/>
                <w:sz w:val="32"/>
                <w:szCs w:val="32"/>
                <w:lang w:eastAsia="zh-CN"/>
              </w:rPr>
              <w:t>方向8：高性能数据处理器（DPU）</w:t>
            </w:r>
          </w:p>
          <w:p w14:paraId="470D41E8">
            <w:pPr>
              <w:pStyle w:val="22"/>
              <w:widowControl w:val="0"/>
              <w:kinsoku/>
              <w:autoSpaceDE/>
              <w:autoSpaceDN/>
              <w:ind w:firstLine="0" w:firstLineChars="0"/>
              <w:textAlignment w:val="auto"/>
              <w:rPr>
                <w:rFonts w:ascii="Times New Roman" w:hAnsi="Times New Roman" w:eastAsia="方正仿宋_GBK" w:cs="Times New Roman"/>
                <w:spacing w:val="-9"/>
                <w:sz w:val="32"/>
                <w:szCs w:val="32"/>
                <w:lang w:eastAsia="zh-CN"/>
              </w:rPr>
            </w:pPr>
            <w:r>
              <w:rPr>
                <w:rFonts w:ascii="Times New Roman" w:hAnsi="Times New Roman" w:eastAsia="方正仿宋_GBK" w:cs="Times New Roman"/>
                <w:spacing w:val="-9"/>
                <w:sz w:val="32"/>
                <w:szCs w:val="32"/>
                <w:lang w:eastAsia="zh-CN"/>
              </w:rPr>
              <w:t>□</w:t>
            </w:r>
            <w:r>
              <w:rPr>
                <w:rFonts w:hint="eastAsia" w:ascii="Times New Roman" w:hAnsi="Times New Roman" w:eastAsia="方正仿宋_GBK" w:cs="Times New Roman"/>
                <w:spacing w:val="-9"/>
                <w:sz w:val="32"/>
                <w:szCs w:val="32"/>
                <w:lang w:eastAsia="zh-CN"/>
              </w:rPr>
              <w:t>方向9：基于RoCE的智算网络</w:t>
            </w:r>
          </w:p>
          <w:p w14:paraId="1FD3985E">
            <w:pPr>
              <w:pStyle w:val="22"/>
              <w:widowControl w:val="0"/>
              <w:kinsoku/>
              <w:autoSpaceDE/>
              <w:autoSpaceDN/>
              <w:ind w:firstLine="0" w:firstLineChars="0"/>
              <w:textAlignment w:val="auto"/>
              <w:rPr>
                <w:rFonts w:ascii="Times New Roman" w:hAnsi="Times New Roman" w:eastAsia="方正仿宋_GBK" w:cs="Times New Roman"/>
                <w:spacing w:val="-9"/>
                <w:sz w:val="32"/>
                <w:szCs w:val="32"/>
                <w:lang w:eastAsia="zh-CN"/>
              </w:rPr>
            </w:pPr>
            <w:r>
              <w:rPr>
                <w:rFonts w:ascii="Times New Roman" w:hAnsi="Times New Roman" w:eastAsia="方正仿宋_GBK" w:cs="Times New Roman"/>
                <w:spacing w:val="-9"/>
                <w:sz w:val="32"/>
                <w:szCs w:val="32"/>
                <w:lang w:eastAsia="zh-CN"/>
              </w:rPr>
              <w:t>□</w:t>
            </w:r>
            <w:r>
              <w:rPr>
                <w:rFonts w:hint="eastAsia" w:ascii="Times New Roman" w:hAnsi="Times New Roman" w:eastAsia="方正仿宋_GBK" w:cs="Times New Roman"/>
                <w:spacing w:val="-9"/>
                <w:sz w:val="32"/>
                <w:szCs w:val="32"/>
                <w:lang w:eastAsia="zh-CN"/>
              </w:rPr>
              <w:t>方向10：光交换智算网络技术研究与验证</w:t>
            </w:r>
          </w:p>
          <w:p w14:paraId="01A7A0C3">
            <w:pPr>
              <w:pStyle w:val="22"/>
              <w:widowControl w:val="0"/>
              <w:kinsoku/>
              <w:autoSpaceDE/>
              <w:autoSpaceDN/>
              <w:ind w:firstLine="0" w:firstLineChars="0"/>
              <w:textAlignment w:val="auto"/>
              <w:rPr>
                <w:rFonts w:ascii="Times New Roman" w:hAnsi="Times New Roman" w:eastAsia="方正仿宋_GBK" w:cs="方正仿宋_GBK"/>
                <w:sz w:val="32"/>
                <w:szCs w:val="32"/>
                <w:lang w:eastAsia="zh-CN"/>
              </w:rPr>
            </w:pPr>
            <w:r>
              <w:rPr>
                <w:rFonts w:ascii="Times New Roman" w:hAnsi="Times New Roman" w:eastAsia="方正仿宋_GBK" w:cs="Times New Roman"/>
                <w:spacing w:val="-9"/>
                <w:sz w:val="32"/>
                <w:szCs w:val="32"/>
                <w:lang w:eastAsia="zh-CN"/>
              </w:rPr>
              <w:t>□</w:t>
            </w:r>
            <w:r>
              <w:rPr>
                <w:rFonts w:hint="eastAsia" w:ascii="Times New Roman" w:hAnsi="Times New Roman" w:eastAsia="方正仿宋_GBK" w:cs="Times New Roman"/>
                <w:spacing w:val="-9"/>
                <w:sz w:val="32"/>
                <w:szCs w:val="32"/>
                <w:lang w:eastAsia="zh-CN"/>
              </w:rPr>
              <w:t>方向11：面向分布式智算中心的网络关键技术研究与验证</w:t>
            </w:r>
          </w:p>
          <w:p w14:paraId="0E418C63">
            <w:pPr>
              <w:pStyle w:val="22"/>
              <w:widowControl w:val="0"/>
              <w:kinsoku/>
              <w:autoSpaceDE/>
              <w:autoSpaceDN/>
              <w:ind w:firstLine="0" w:firstLineChars="0"/>
              <w:textAlignment w:val="auto"/>
              <w:rPr>
                <w:rFonts w:ascii="Times New Roman" w:hAnsi="Times New Roman" w:eastAsia="方正仿宋_GBK" w:cs="方正仿宋_GBK"/>
                <w:sz w:val="32"/>
                <w:szCs w:val="32"/>
                <w:lang w:eastAsia="zh-CN"/>
              </w:rPr>
            </w:pPr>
            <w:r>
              <w:rPr>
                <w:rFonts w:hint="eastAsia" w:ascii="Times New Roman" w:hAnsi="Times New Roman" w:eastAsia="方正仿宋_GBK" w:cs="方正仿宋_GBK"/>
                <w:b/>
                <w:bCs/>
                <w:spacing w:val="-10"/>
                <w:sz w:val="32"/>
                <w:szCs w:val="32"/>
                <w:lang w:eastAsia="zh-CN"/>
              </w:rPr>
              <w:t>应用</w:t>
            </w:r>
          </w:p>
          <w:p w14:paraId="232AB227">
            <w:pPr>
              <w:pStyle w:val="22"/>
              <w:widowControl w:val="0"/>
              <w:kinsoku/>
              <w:autoSpaceDE/>
              <w:autoSpaceDN/>
              <w:ind w:firstLine="0" w:firstLineChars="0"/>
              <w:textAlignment w:val="auto"/>
              <w:rPr>
                <w:rFonts w:ascii="Times New Roman" w:hAnsi="Times New Roman" w:eastAsia="方正仿宋_GBK" w:cs="方正仿宋_GBK"/>
                <w:sz w:val="32"/>
                <w:szCs w:val="32"/>
                <w:lang w:eastAsia="zh-CN"/>
              </w:rPr>
            </w:pPr>
            <w:r>
              <w:rPr>
                <w:rFonts w:ascii="Times New Roman" w:hAnsi="Times New Roman" w:eastAsia="方正仿宋_GBK" w:cs="Times New Roman"/>
                <w:spacing w:val="-9"/>
                <w:sz w:val="32"/>
                <w:szCs w:val="32"/>
                <w:lang w:eastAsia="zh-CN"/>
              </w:rPr>
              <w:t>□</w:t>
            </w:r>
            <w:r>
              <w:rPr>
                <w:rFonts w:hint="eastAsia" w:ascii="Times New Roman" w:hAnsi="Times New Roman" w:eastAsia="方正仿宋_GBK" w:cs="Times New Roman"/>
                <w:spacing w:val="-9"/>
                <w:sz w:val="32"/>
                <w:szCs w:val="32"/>
                <w:lang w:eastAsia="zh-CN"/>
              </w:rPr>
              <w:t>方向12：智算中心跨域互联应用</w:t>
            </w:r>
          </w:p>
          <w:p w14:paraId="2392A593">
            <w:pPr>
              <w:pStyle w:val="22"/>
              <w:widowControl w:val="0"/>
              <w:kinsoku/>
              <w:autoSpaceDE/>
              <w:autoSpaceDN/>
              <w:ind w:firstLine="0" w:firstLineChars="0"/>
              <w:textAlignment w:val="auto"/>
              <w:rPr>
                <w:rFonts w:ascii="Times New Roman" w:hAnsi="Times New Roman" w:eastAsia="方正仿宋_GBK"/>
                <w:sz w:val="32"/>
                <w:szCs w:val="32"/>
                <w:lang w:eastAsia="zh-CN"/>
              </w:rPr>
            </w:pPr>
            <w:r>
              <w:rPr>
                <w:rFonts w:ascii="Times New Roman" w:hAnsi="Times New Roman" w:eastAsia="方正仿宋_GBK" w:cs="Times New Roman"/>
                <w:spacing w:val="-9"/>
                <w:sz w:val="32"/>
                <w:szCs w:val="32"/>
                <w:lang w:eastAsia="zh-CN"/>
              </w:rPr>
              <w:t>□</w:t>
            </w:r>
            <w:r>
              <w:rPr>
                <w:rFonts w:hint="eastAsia" w:ascii="Times New Roman" w:hAnsi="Times New Roman" w:eastAsia="方正仿宋_GBK" w:cs="Times New Roman"/>
                <w:spacing w:val="-9"/>
                <w:sz w:val="32"/>
                <w:szCs w:val="32"/>
                <w:lang w:eastAsia="zh-CN"/>
              </w:rPr>
              <w:t>方向13：算力电力协同应用</w:t>
            </w:r>
          </w:p>
        </w:tc>
      </w:tr>
      <w:tr w14:paraId="36E9E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6" w:hRule="atLeast"/>
        </w:trPr>
        <w:tc>
          <w:tcPr>
            <w:tcW w:w="1958" w:type="dxa"/>
          </w:tcPr>
          <w:p w14:paraId="08DFC186">
            <w:pPr>
              <w:widowControl/>
              <w:kinsoku w:val="0"/>
              <w:autoSpaceDE w:val="0"/>
              <w:autoSpaceDN w:val="0"/>
              <w:adjustRightInd w:val="0"/>
              <w:snapToGrid w:val="0"/>
              <w:spacing w:line="578" w:lineRule="exact"/>
              <w:ind w:firstLine="0" w:firstLineChars="0"/>
              <w:textAlignment w:val="baseline"/>
              <w:rPr>
                <w:rFonts w:eastAsia="方正仿宋_GBK" w:cs="Arial"/>
                <w:snapToGrid w:val="0"/>
                <w:color w:val="000000"/>
                <w:kern w:val="0"/>
                <w:sz w:val="32"/>
                <w:szCs w:val="32"/>
              </w:rPr>
            </w:pPr>
          </w:p>
        </w:tc>
        <w:tc>
          <w:tcPr>
            <w:tcW w:w="6350" w:type="dxa"/>
          </w:tcPr>
          <w:p w14:paraId="2556691D">
            <w:pPr>
              <w:pStyle w:val="22"/>
              <w:ind w:firstLine="0" w:firstLineChars="0"/>
              <w:rPr>
                <w:rFonts w:ascii="Times New Roman" w:hAnsi="Times New Roman" w:eastAsia="方正仿宋_GBK"/>
                <w:sz w:val="32"/>
                <w:szCs w:val="32"/>
                <w:lang w:eastAsia="zh-CN"/>
              </w:rPr>
            </w:pPr>
            <w:r>
              <w:rPr>
                <w:rFonts w:ascii="Times New Roman" w:hAnsi="Times New Roman" w:eastAsia="方正仿宋_GBK" w:cs="Times New Roman"/>
                <w:spacing w:val="-5"/>
                <w:sz w:val="32"/>
                <w:szCs w:val="32"/>
                <w:lang w:eastAsia="zh-CN"/>
              </w:rPr>
              <w:t>□</w:t>
            </w:r>
            <w:r>
              <w:rPr>
                <w:rFonts w:hint="eastAsia" w:ascii="Times New Roman" w:hAnsi="Times New Roman" w:eastAsia="方正仿宋_GBK" w:cs="Times New Roman"/>
                <w:spacing w:val="-9"/>
                <w:sz w:val="32"/>
                <w:szCs w:val="32"/>
                <w:lang w:eastAsia="zh-CN"/>
              </w:rPr>
              <w:t>方向14：大规模通信业务场景中的算力应用</w:t>
            </w:r>
          </w:p>
          <w:p w14:paraId="3CC2F900">
            <w:pPr>
              <w:pStyle w:val="22"/>
              <w:ind w:firstLine="0" w:firstLineChars="0"/>
              <w:rPr>
                <w:rFonts w:ascii="Times New Roman" w:hAnsi="Times New Roman" w:eastAsia="方正仿宋_GBK"/>
                <w:sz w:val="32"/>
                <w:szCs w:val="32"/>
                <w:lang w:eastAsia="zh-CN"/>
              </w:rPr>
            </w:pPr>
            <w:r>
              <w:rPr>
                <w:rFonts w:ascii="Times New Roman" w:hAnsi="Times New Roman" w:eastAsia="方正仿宋_GBK"/>
                <w:b/>
                <w:bCs/>
                <w:spacing w:val="-8"/>
                <w:sz w:val="32"/>
                <w:szCs w:val="32"/>
                <w:lang w:eastAsia="zh-CN"/>
              </w:rPr>
              <w:t>绿色低碳</w:t>
            </w:r>
          </w:p>
          <w:p w14:paraId="7775A31B">
            <w:pPr>
              <w:pStyle w:val="22"/>
              <w:ind w:firstLine="0" w:firstLineChars="0"/>
              <w:rPr>
                <w:rFonts w:ascii="Times New Roman" w:hAnsi="Times New Roman" w:eastAsia="方正仿宋_GBK"/>
                <w:sz w:val="32"/>
                <w:szCs w:val="32"/>
                <w:lang w:eastAsia="zh-CN"/>
              </w:rPr>
            </w:pPr>
            <w:r>
              <w:rPr>
                <w:rFonts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9"/>
                <w:sz w:val="32"/>
                <w:szCs w:val="32"/>
                <w:lang w:eastAsia="zh-CN"/>
              </w:rPr>
              <w:t>方向15：绿色算力技术研究及应用</w:t>
            </w:r>
          </w:p>
          <w:p w14:paraId="12F7AA27">
            <w:pPr>
              <w:pStyle w:val="22"/>
              <w:ind w:firstLine="0" w:firstLineChars="0"/>
              <w:rPr>
                <w:rFonts w:ascii="Times New Roman" w:hAnsi="Times New Roman" w:eastAsia="方正仿宋_GBK"/>
                <w:sz w:val="32"/>
                <w:szCs w:val="32"/>
                <w:lang w:eastAsia="zh-CN"/>
              </w:rPr>
            </w:pPr>
            <w:r>
              <w:rPr>
                <w:rFonts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9"/>
                <w:sz w:val="32"/>
                <w:szCs w:val="32"/>
                <w:lang w:eastAsia="zh-CN"/>
              </w:rPr>
              <w:t>方向16：企业绿色计算碳感知平台</w:t>
            </w:r>
          </w:p>
          <w:p w14:paraId="50F8CE9D">
            <w:pPr>
              <w:pStyle w:val="22"/>
              <w:ind w:firstLine="0" w:firstLineChars="0"/>
              <w:rPr>
                <w:rFonts w:ascii="Times New Roman" w:hAnsi="Times New Roman" w:eastAsia="方正仿宋_GBK"/>
                <w:sz w:val="32"/>
                <w:szCs w:val="32"/>
                <w:lang w:eastAsia="zh-CN"/>
              </w:rPr>
            </w:pPr>
            <w:r>
              <w:rPr>
                <w:rFonts w:ascii="Times New Roman" w:hAnsi="Times New Roman" w:eastAsia="方正仿宋_GBK" w:cs="Times New Roman"/>
                <w:spacing w:val="-5"/>
                <w:sz w:val="32"/>
                <w:szCs w:val="32"/>
                <w:lang w:eastAsia="zh-CN"/>
              </w:rPr>
              <w:t>□</w:t>
            </w:r>
            <w:r>
              <w:rPr>
                <w:rFonts w:hint="eastAsia" w:ascii="Times New Roman" w:hAnsi="Times New Roman" w:eastAsia="方正仿宋_GBK" w:cs="Times New Roman"/>
                <w:spacing w:val="-9"/>
                <w:sz w:val="32"/>
                <w:szCs w:val="32"/>
                <w:lang w:eastAsia="zh-CN"/>
              </w:rPr>
              <w:t>方向17：冷板式液冷原生整机柜服务器</w:t>
            </w:r>
          </w:p>
          <w:p w14:paraId="650C89D2">
            <w:pPr>
              <w:pStyle w:val="22"/>
              <w:ind w:firstLine="0" w:firstLineChars="0"/>
              <w:rPr>
                <w:rFonts w:ascii="Times New Roman" w:hAnsi="Times New Roman" w:eastAsia="方正仿宋_GBK"/>
                <w:sz w:val="32"/>
                <w:szCs w:val="32"/>
                <w:lang w:eastAsia="zh-CN"/>
              </w:rPr>
            </w:pPr>
            <w:r>
              <w:rPr>
                <w:rFonts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9"/>
                <w:sz w:val="32"/>
                <w:szCs w:val="32"/>
                <w:lang w:eastAsia="zh-CN"/>
              </w:rPr>
              <w:t>方向18：算力中心节能调优平台</w:t>
            </w:r>
          </w:p>
          <w:p w14:paraId="5E7F27CF">
            <w:pPr>
              <w:pStyle w:val="22"/>
              <w:ind w:firstLine="0" w:firstLineChars="0"/>
              <w:rPr>
                <w:rFonts w:ascii="Times New Roman" w:hAnsi="Times New Roman" w:eastAsia="方正仿宋_GBK"/>
                <w:sz w:val="32"/>
                <w:szCs w:val="32"/>
                <w:lang w:eastAsia="zh-CN"/>
              </w:rPr>
            </w:pPr>
            <w:r>
              <w:rPr>
                <w:rFonts w:ascii="Times New Roman" w:hAnsi="Times New Roman" w:eastAsia="方正仿宋_GBK" w:cs="Times New Roman"/>
                <w:spacing w:val="-7"/>
                <w:sz w:val="32"/>
                <w:szCs w:val="32"/>
                <w:lang w:eastAsia="zh-CN"/>
              </w:rPr>
              <w:t>□</w:t>
            </w:r>
            <w:r>
              <w:rPr>
                <w:rFonts w:hint="eastAsia" w:ascii="Times New Roman" w:hAnsi="Times New Roman" w:eastAsia="方正仿宋_GBK" w:cs="Times New Roman"/>
                <w:spacing w:val="-9"/>
                <w:sz w:val="32"/>
                <w:szCs w:val="32"/>
                <w:lang w:eastAsia="zh-CN"/>
              </w:rPr>
              <w:t>方向19：新型制冷系统</w:t>
            </w:r>
          </w:p>
          <w:p w14:paraId="200A8430">
            <w:pPr>
              <w:pStyle w:val="22"/>
              <w:ind w:firstLine="0" w:firstLineChars="0"/>
              <w:rPr>
                <w:rFonts w:ascii="Times New Roman" w:hAnsi="Times New Roman" w:eastAsia="方正仿宋_GBK"/>
                <w:sz w:val="32"/>
                <w:szCs w:val="32"/>
                <w:lang w:eastAsia="zh-CN"/>
              </w:rPr>
            </w:pPr>
            <w:r>
              <w:rPr>
                <w:rFonts w:ascii="Times New Roman" w:hAnsi="Times New Roman" w:eastAsia="方正仿宋_GBK"/>
                <w:b/>
                <w:bCs/>
                <w:spacing w:val="-8"/>
                <w:sz w:val="32"/>
                <w:szCs w:val="32"/>
                <w:lang w:eastAsia="zh-CN"/>
              </w:rPr>
              <w:t>安全可靠</w:t>
            </w:r>
          </w:p>
          <w:p w14:paraId="59D411DD">
            <w:pPr>
              <w:pStyle w:val="22"/>
              <w:ind w:firstLine="0" w:firstLineChars="0"/>
              <w:rPr>
                <w:rFonts w:ascii="Times New Roman" w:hAnsi="Times New Roman" w:eastAsia="方正仿宋_GBK"/>
                <w:sz w:val="32"/>
                <w:szCs w:val="32"/>
                <w:lang w:eastAsia="zh-CN"/>
              </w:rPr>
            </w:pPr>
            <w:r>
              <w:rPr>
                <w:rFonts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9"/>
                <w:sz w:val="32"/>
                <w:szCs w:val="32"/>
                <w:lang w:eastAsia="zh-CN"/>
              </w:rPr>
              <w:t>方向20：算力中心智能运维机器人</w:t>
            </w:r>
          </w:p>
          <w:p w14:paraId="48BE20E9">
            <w:pPr>
              <w:pStyle w:val="22"/>
              <w:ind w:firstLine="0" w:firstLineChars="0"/>
              <w:rPr>
                <w:rFonts w:ascii="Times New Roman" w:hAnsi="Times New Roman" w:eastAsia="方正仿宋_GBK"/>
                <w:sz w:val="32"/>
                <w:szCs w:val="32"/>
                <w:lang w:eastAsia="zh-CN"/>
              </w:rPr>
            </w:pPr>
            <w:r>
              <w:rPr>
                <w:rFonts w:ascii="Times New Roman" w:hAnsi="Times New Roman" w:eastAsia="方正仿宋_GBK" w:cs="Times New Roman"/>
                <w:spacing w:val="-4"/>
                <w:sz w:val="32"/>
                <w:szCs w:val="32"/>
                <w:lang w:eastAsia="zh-CN"/>
              </w:rPr>
              <w:t>□</w:t>
            </w:r>
            <w:r>
              <w:rPr>
                <w:rFonts w:hint="eastAsia" w:ascii="Times New Roman" w:hAnsi="Times New Roman" w:eastAsia="方正仿宋_GBK" w:cs="Times New Roman"/>
                <w:spacing w:val="-9"/>
                <w:sz w:val="32"/>
                <w:szCs w:val="32"/>
                <w:lang w:eastAsia="zh-CN"/>
              </w:rPr>
              <w:t>方向21：云边端一体化智能监测平台</w:t>
            </w:r>
          </w:p>
          <w:p w14:paraId="6A8C48BD">
            <w:pPr>
              <w:pStyle w:val="22"/>
              <w:ind w:firstLine="0" w:firstLineChars="0"/>
              <w:rPr>
                <w:rFonts w:ascii="Times New Roman" w:hAnsi="Times New Roman" w:eastAsia="方正仿宋_GBK"/>
                <w:sz w:val="32"/>
                <w:szCs w:val="32"/>
                <w:lang w:eastAsia="zh-CN"/>
              </w:rPr>
            </w:pPr>
            <w:r>
              <w:rPr>
                <w:rFonts w:ascii="Times New Roman" w:hAnsi="Times New Roman" w:eastAsia="方正仿宋_GBK"/>
                <w:b/>
                <w:bCs/>
                <w:spacing w:val="-11"/>
                <w:sz w:val="32"/>
                <w:szCs w:val="32"/>
                <w:lang w:eastAsia="zh-CN"/>
              </w:rPr>
              <w:t>其他</w:t>
            </w:r>
          </w:p>
          <w:p w14:paraId="5D845605">
            <w:pPr>
              <w:pStyle w:val="22"/>
              <w:ind w:firstLine="0" w:firstLineChars="0"/>
              <w:rPr>
                <w:rFonts w:ascii="Times New Roman" w:hAnsi="Times New Roman" w:eastAsia="方正仿宋_GBK"/>
                <w:sz w:val="32"/>
                <w:szCs w:val="32"/>
                <w:lang w:eastAsia="zh-CN"/>
              </w:rPr>
            </w:pPr>
            <w:r>
              <w:rPr>
                <w:rFonts w:ascii="Times New Roman" w:hAnsi="Times New Roman" w:eastAsia="方正仿宋_GBK" w:cs="Times New Roman"/>
                <w:spacing w:val="-8"/>
                <w:sz w:val="32"/>
                <w:szCs w:val="32"/>
                <w:lang w:eastAsia="zh-CN"/>
              </w:rPr>
              <w:t>□</w:t>
            </w:r>
            <w:r>
              <w:rPr>
                <w:rFonts w:hint="eastAsia" w:ascii="Times New Roman" w:hAnsi="Times New Roman" w:eastAsia="方正仿宋_GBK" w:cs="Times New Roman"/>
                <w:spacing w:val="-9"/>
                <w:sz w:val="32"/>
                <w:szCs w:val="32"/>
                <w:lang w:eastAsia="zh-CN"/>
              </w:rPr>
              <w:t>方向22：算力领域的其他技术、产品、服务和平台等</w:t>
            </w:r>
          </w:p>
        </w:tc>
      </w:tr>
      <w:tr w14:paraId="399E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1958" w:type="dxa"/>
            <w:vAlign w:val="center"/>
          </w:tcPr>
          <w:p w14:paraId="061D2F5A">
            <w:pPr>
              <w:pStyle w:val="22"/>
              <w:spacing w:line="228" w:lineRule="auto"/>
              <w:ind w:firstLine="0" w:firstLineChars="0"/>
              <w:rPr>
                <w:rFonts w:ascii="Times New Roman" w:hAnsi="Times New Roman" w:eastAsia="方正仿宋_GBK"/>
                <w:sz w:val="32"/>
                <w:szCs w:val="32"/>
              </w:rPr>
            </w:pPr>
            <w:r>
              <w:rPr>
                <w:rFonts w:ascii="Times New Roman" w:hAnsi="Times New Roman" w:eastAsia="方正仿宋_GBK"/>
                <w:spacing w:val="-3"/>
                <w:sz w:val="32"/>
                <w:szCs w:val="32"/>
              </w:rPr>
              <w:t>揭榜产品概述</w:t>
            </w:r>
          </w:p>
        </w:tc>
        <w:tc>
          <w:tcPr>
            <w:tcW w:w="6350" w:type="dxa"/>
          </w:tcPr>
          <w:p w14:paraId="0722AD76">
            <w:pPr>
              <w:pStyle w:val="22"/>
              <w:ind w:firstLine="0" w:firstLineChars="0"/>
              <w:rPr>
                <w:rFonts w:ascii="Times New Roman" w:hAnsi="Times New Roman" w:eastAsia="方正仿宋_GBK"/>
                <w:sz w:val="32"/>
                <w:szCs w:val="32"/>
                <w:lang w:eastAsia="zh-CN"/>
              </w:rPr>
            </w:pPr>
            <w:r>
              <w:rPr>
                <w:rFonts w:hint="eastAsia" w:ascii="Times New Roman" w:hAnsi="Times New Roman" w:eastAsia="方正仿宋_GBK" w:cs="Times New Roman"/>
                <w:spacing w:val="-9"/>
                <w:sz w:val="32"/>
                <w:szCs w:val="32"/>
                <w:lang w:eastAsia="zh-CN"/>
              </w:rPr>
              <w:t>包括揭榜产品/服务简介、投融资概况、相关研发和应用水平，2026年预期将达到的技术及产业化应用水平等情况（多个领域产品可分别描述）（不超过1000字）</w:t>
            </w:r>
          </w:p>
        </w:tc>
      </w:tr>
    </w:tbl>
    <w:p w14:paraId="71B7588D">
      <w:pPr>
        <w:pStyle w:val="11"/>
        <w:ind w:firstLine="420"/>
        <w:rPr>
          <w:lang w:eastAsia="zh-CN"/>
        </w:rPr>
      </w:pPr>
    </w:p>
    <w:p w14:paraId="0A8BC4ED">
      <w:pPr>
        <w:sectPr>
          <w:pgSz w:w="11906" w:h="16839"/>
          <w:pgMar w:top="1431" w:right="1785" w:bottom="0" w:left="1785" w:header="0" w:footer="0" w:gutter="0"/>
          <w:cols w:space="720" w:num="1"/>
        </w:sectPr>
      </w:pPr>
    </w:p>
    <w:p w14:paraId="0E1861B7">
      <w:pPr>
        <w:pStyle w:val="11"/>
        <w:spacing w:line="375" w:lineRule="auto"/>
        <w:ind w:firstLine="420"/>
        <w:rPr>
          <w:lang w:eastAsia="zh-CN"/>
        </w:rPr>
      </w:pPr>
    </w:p>
    <w:p w14:paraId="149AB5BB">
      <w:pPr>
        <w:widowControl/>
        <w:spacing w:line="720" w:lineRule="exact"/>
        <w:ind w:firstLine="0" w:firstLineChars="0"/>
        <w:jc w:val="center"/>
        <w:rPr>
          <w:rFonts w:ascii="方正小标宋_GBK" w:hAnsi="Calibri" w:eastAsia="方正小标宋_GBK"/>
          <w:color w:val="000000"/>
          <w:kern w:val="0"/>
          <w:sz w:val="44"/>
          <w:szCs w:val="40"/>
        </w:rPr>
      </w:pPr>
      <w:r>
        <w:rPr>
          <w:rFonts w:hint="eastAsia" w:ascii="方正小标宋_GBK" w:hAnsi="Calibri" w:eastAsia="方正小标宋_GBK"/>
          <w:color w:val="000000"/>
          <w:kern w:val="0"/>
          <w:sz w:val="44"/>
          <w:szCs w:val="40"/>
        </w:rPr>
        <w:t>揭榜任务申报书</w:t>
      </w:r>
    </w:p>
    <w:p w14:paraId="3C8FBDA3">
      <w:pPr>
        <w:widowControl/>
        <w:kinsoku w:val="0"/>
        <w:autoSpaceDE w:val="0"/>
        <w:autoSpaceDN w:val="0"/>
        <w:adjustRightInd w:val="0"/>
        <w:snapToGrid w:val="0"/>
        <w:spacing w:line="578" w:lineRule="exact"/>
        <w:ind w:firstLine="640"/>
        <w:textAlignment w:val="baseline"/>
        <w:rPr>
          <w:rFonts w:eastAsia="方正仿宋_GBK" w:cs="Arial"/>
          <w:snapToGrid w:val="0"/>
          <w:color w:val="000000"/>
          <w:kern w:val="0"/>
          <w:sz w:val="32"/>
          <w:szCs w:val="21"/>
        </w:rPr>
      </w:pPr>
    </w:p>
    <w:p w14:paraId="543CCB4A">
      <w:pPr>
        <w:spacing w:line="578" w:lineRule="exact"/>
        <w:ind w:firstLine="640" w:firstLineChars="0"/>
        <w:rPr>
          <w:rFonts w:eastAsia="黑体"/>
          <w:bCs/>
          <w:color w:val="000000"/>
          <w:sz w:val="32"/>
          <w:szCs w:val="32"/>
        </w:rPr>
      </w:pPr>
      <w:r>
        <w:rPr>
          <w:rFonts w:hint="eastAsia" w:eastAsia="黑体"/>
          <w:bCs/>
          <w:color w:val="000000"/>
          <w:sz w:val="32"/>
          <w:szCs w:val="32"/>
        </w:rPr>
        <w:t>一、揭榜任务介绍</w:t>
      </w:r>
    </w:p>
    <w:p w14:paraId="76AD80AD">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（一）揭榜任务名称及简介</w:t>
      </w:r>
    </w:p>
    <w:p w14:paraId="03ADC8DB">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（二）适用范围/预期用途</w:t>
      </w:r>
    </w:p>
    <w:p w14:paraId="62FEAA58">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预期的适用范围、应用场景、目标人群等。</w:t>
      </w:r>
    </w:p>
    <w:p w14:paraId="2DABD2C0">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（三）任务价值及效益等</w:t>
      </w:r>
    </w:p>
    <w:p w14:paraId="0B22732B">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包括预期经济效益情况、社会效益以及其他方面等情况。</w:t>
      </w:r>
    </w:p>
    <w:p w14:paraId="41B2DDF5">
      <w:pPr>
        <w:widowControl/>
        <w:kinsoku w:val="0"/>
        <w:autoSpaceDE w:val="0"/>
        <w:autoSpaceDN w:val="0"/>
        <w:adjustRightInd w:val="0"/>
        <w:snapToGrid w:val="0"/>
        <w:spacing w:line="578" w:lineRule="exact"/>
        <w:ind w:firstLine="652"/>
        <w:textAlignment w:val="baseline"/>
        <w:rPr>
          <w:rFonts w:eastAsia="黑体" w:cs="黑体"/>
          <w:snapToGrid w:val="0"/>
          <w:color w:val="000000"/>
          <w:kern w:val="0"/>
          <w:sz w:val="31"/>
          <w:szCs w:val="31"/>
        </w:rPr>
      </w:pPr>
      <w:r>
        <w:rPr>
          <w:rFonts w:eastAsia="黑体" w:cs="黑体"/>
          <w:snapToGrid w:val="0"/>
          <w:color w:val="000000"/>
          <w:spacing w:val="8"/>
          <w:kern w:val="0"/>
          <w:sz w:val="31"/>
          <w:szCs w:val="31"/>
        </w:rPr>
        <w:t>二、揭榜单位现有基础及相关进展</w:t>
      </w:r>
    </w:p>
    <w:p w14:paraId="5596EED7">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（一）现有基础</w:t>
      </w:r>
    </w:p>
    <w:p w14:paraId="2BEFDA97">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揭榜单位行业地位、科研资质（如高新技术企业、企业技术中心、重点实验室等）、技术基础、人才与团队实力、主要优势等。</w:t>
      </w:r>
    </w:p>
    <w:p w14:paraId="1054395A">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揭榜单位创新能力，如获得论文、专利、软件著作权、标准、专著、比赛奖励等。</w:t>
      </w:r>
    </w:p>
    <w:p w14:paraId="2E9E5998">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揭榜负责人资质及工作经验。</w:t>
      </w:r>
    </w:p>
    <w:p w14:paraId="65853193">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项目团队承担国家相关项目情况等。</w:t>
      </w:r>
    </w:p>
    <w:p w14:paraId="67280E5A">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（二）相关进展</w:t>
      </w:r>
    </w:p>
    <w:p w14:paraId="3B428F4C">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揭榜单位现有技术水平（对比国际先进水平）、创新及应用情况、相关研发人员、资金投入情况等。</w:t>
      </w:r>
    </w:p>
    <w:p w14:paraId="3C6C75EA">
      <w:pPr>
        <w:widowControl/>
        <w:kinsoku w:val="0"/>
        <w:autoSpaceDE w:val="0"/>
        <w:autoSpaceDN w:val="0"/>
        <w:adjustRightInd w:val="0"/>
        <w:snapToGrid w:val="0"/>
        <w:spacing w:line="578" w:lineRule="exact"/>
        <w:ind w:firstLine="652"/>
        <w:textAlignment w:val="baseline"/>
        <w:rPr>
          <w:rFonts w:eastAsia="黑体" w:cs="黑体"/>
          <w:snapToGrid w:val="0"/>
          <w:color w:val="000000"/>
          <w:kern w:val="0"/>
          <w:sz w:val="31"/>
          <w:szCs w:val="31"/>
        </w:rPr>
      </w:pPr>
      <w:r>
        <w:rPr>
          <w:rFonts w:eastAsia="黑体" w:cs="黑体"/>
          <w:snapToGrid w:val="0"/>
          <w:color w:val="000000"/>
          <w:spacing w:val="8"/>
          <w:kern w:val="0"/>
          <w:sz w:val="31"/>
          <w:szCs w:val="31"/>
        </w:rPr>
        <w:t>三、重点攻关目标及计划</w:t>
      </w:r>
    </w:p>
    <w:p w14:paraId="4118A22E">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（一）2026年预期目标</w:t>
      </w:r>
    </w:p>
    <w:p w14:paraId="5382E15A">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主要技术指标、功能指标及性能指标等数值、含义，测试场景及评价方式等。</w:t>
      </w:r>
    </w:p>
    <w:p w14:paraId="4EEA2861">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（二）重点任务攻关计划</w:t>
      </w:r>
    </w:p>
    <w:p w14:paraId="6DDCD11A">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时间进度、阶段性任务、细化目标等。</w:t>
      </w:r>
    </w:p>
    <w:p w14:paraId="499D927C">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（三）组织保障机制</w:t>
      </w:r>
    </w:p>
    <w:p w14:paraId="5D5C8686">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攻关团队、组织方式、协调机制、产学研用情况（如参与单位工作基础、支撑能力等）、协同创新能力（如团队成员项目合作、联合实验室等）。</w:t>
      </w:r>
    </w:p>
    <w:p w14:paraId="0F9EC09A">
      <w:pPr>
        <w:spacing w:line="578" w:lineRule="exact"/>
        <w:ind w:firstLine="640" w:firstLineChars="0"/>
        <w:rPr>
          <w:rFonts w:eastAsia="方正楷体_GBK" w:cs="方正楷体_GBK"/>
          <w:b/>
          <w:color w:val="000000"/>
          <w:sz w:val="32"/>
          <w:szCs w:val="32"/>
        </w:rPr>
      </w:pPr>
      <w:r>
        <w:rPr>
          <w:rFonts w:hint="eastAsia" w:eastAsia="方正楷体_GBK" w:cs="方正楷体_GBK"/>
          <w:b/>
          <w:color w:val="000000"/>
          <w:sz w:val="32"/>
          <w:szCs w:val="32"/>
        </w:rPr>
        <w:t>（四）潜在问题及应对举措</w:t>
      </w:r>
    </w:p>
    <w:p w14:paraId="27D1052D">
      <w:pPr>
        <w:widowControl/>
        <w:kinsoku w:val="0"/>
        <w:autoSpaceDE w:val="0"/>
        <w:autoSpaceDN w:val="0"/>
        <w:adjustRightInd w:val="0"/>
        <w:snapToGrid w:val="0"/>
        <w:spacing w:line="578" w:lineRule="exact"/>
        <w:ind w:firstLine="644"/>
        <w:textAlignment w:val="baseline"/>
        <w:rPr>
          <w:rFonts w:eastAsia="黑体" w:cs="黑体"/>
          <w:snapToGrid w:val="0"/>
          <w:color w:val="000000"/>
          <w:kern w:val="0"/>
          <w:sz w:val="31"/>
          <w:szCs w:val="31"/>
        </w:rPr>
      </w:pPr>
      <w:r>
        <w:rPr>
          <w:rFonts w:eastAsia="黑体" w:cs="黑体"/>
          <w:snapToGrid w:val="0"/>
          <w:color w:val="000000"/>
          <w:spacing w:val="6"/>
          <w:kern w:val="0"/>
          <w:sz w:val="31"/>
          <w:szCs w:val="31"/>
        </w:rPr>
        <w:t>四、其他相关事项说明</w:t>
      </w:r>
    </w:p>
    <w:p w14:paraId="19FAB426">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注：任务书篇幅不宜过长，原则上不超过5000字，重点讲述攻关目标及计划部分；如果申报多个领域，请按此模板分别填报任务书。</w:t>
      </w:r>
    </w:p>
    <w:p w14:paraId="1172502F">
      <w:pPr>
        <w:spacing w:line="578" w:lineRule="exact"/>
        <w:ind w:firstLine="640"/>
        <w:rPr>
          <w:rFonts w:eastAsia="方正仿宋_GBK" w:cs="方正仿宋_GBK"/>
          <w:sz w:val="32"/>
          <w:szCs w:val="32"/>
        </w:rPr>
        <w:sectPr>
          <w:pgSz w:w="11906" w:h="16839"/>
          <w:pgMar w:top="1440" w:right="1803" w:bottom="1440" w:left="1803" w:header="0" w:footer="0" w:gutter="0"/>
          <w:cols w:space="720" w:num="1"/>
        </w:sectPr>
      </w:pPr>
    </w:p>
    <w:p w14:paraId="43BFE43E">
      <w:pPr>
        <w:pStyle w:val="11"/>
        <w:spacing w:line="253" w:lineRule="auto"/>
        <w:ind w:firstLine="420"/>
        <w:rPr>
          <w:lang w:eastAsia="zh-CN"/>
        </w:rPr>
      </w:pPr>
    </w:p>
    <w:p w14:paraId="5F8C7EFC">
      <w:pPr>
        <w:widowControl/>
        <w:spacing w:line="720" w:lineRule="exact"/>
        <w:ind w:firstLine="0" w:firstLineChars="0"/>
        <w:jc w:val="center"/>
        <w:rPr>
          <w:rFonts w:ascii="方正小标宋_GBK" w:hAnsi="Calibri" w:eastAsia="方正小标宋_GBK"/>
          <w:color w:val="000000"/>
          <w:kern w:val="0"/>
          <w:sz w:val="44"/>
          <w:szCs w:val="40"/>
        </w:rPr>
      </w:pPr>
      <w:r>
        <w:rPr>
          <w:rFonts w:hint="eastAsia" w:ascii="方正小标宋_GBK" w:hAnsi="Calibri" w:eastAsia="方正小标宋_GBK"/>
          <w:color w:val="000000"/>
          <w:kern w:val="0"/>
          <w:sz w:val="44"/>
          <w:szCs w:val="40"/>
        </w:rPr>
        <w:t>揭榜单位相关证明材料</w:t>
      </w:r>
    </w:p>
    <w:p w14:paraId="583D5BF9">
      <w:pPr>
        <w:spacing w:line="578" w:lineRule="exact"/>
        <w:ind w:firstLine="640"/>
        <w:rPr>
          <w:rFonts w:eastAsia="方正仿宋_GBK" w:cs="方正仿宋_GBK"/>
          <w:color w:val="000000"/>
          <w:sz w:val="32"/>
          <w:szCs w:val="32"/>
        </w:rPr>
      </w:pPr>
    </w:p>
    <w:p w14:paraId="57529FF3">
      <w:pPr>
        <w:spacing w:line="578" w:lineRule="exact"/>
        <w:ind w:firstLine="640"/>
        <w:rPr>
          <w:rFonts w:eastAsia="方正仿宋_GBK" w:cs="方正仿宋_GBK"/>
          <w:color w:val="000000"/>
          <w:sz w:val="32"/>
          <w:szCs w:val="32"/>
        </w:rPr>
      </w:pPr>
    </w:p>
    <w:p w14:paraId="53F0DC23">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一、揭榜单位研发能力证明材料。（获得专利、标准、知识产权等相关证明材料，承担国家重点研发计划、“揭榜挂帅”等项目的相关证明材料）</w:t>
      </w:r>
    </w:p>
    <w:p w14:paraId="5E6A1D0F">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二、揭榜单位相关荣誉证明材料。（高新技术企业、企业技术中心、重点实验室、比赛奖励等相关证明材料）</w:t>
      </w:r>
    </w:p>
    <w:p w14:paraId="670FC0C4">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三、攻关产品/服务当前性能指标及应用推广效果证明材料。（如第三方测试材料等）</w:t>
      </w:r>
    </w:p>
    <w:p w14:paraId="6B6A230D">
      <w:pPr>
        <w:spacing w:line="578" w:lineRule="exact"/>
        <w:ind w:firstLine="640"/>
        <w:rPr>
          <w:rFonts w:eastAsia="方正仿宋_GBK" w:cs="方正仿宋_GBK"/>
          <w:sz w:val="32"/>
          <w:szCs w:val="32"/>
        </w:rPr>
        <w:sectPr>
          <w:pgSz w:w="11906" w:h="16839"/>
          <w:pgMar w:top="1440" w:right="1803" w:bottom="1440" w:left="1803" w:header="0" w:footer="0" w:gutter="0"/>
          <w:cols w:space="720" w:num="1"/>
        </w:sectPr>
      </w:pPr>
    </w:p>
    <w:p w14:paraId="1A0C1C96">
      <w:pPr>
        <w:pStyle w:val="11"/>
        <w:spacing w:line="253" w:lineRule="auto"/>
        <w:ind w:firstLine="420"/>
        <w:rPr>
          <w:lang w:eastAsia="zh-CN"/>
        </w:rPr>
      </w:pPr>
    </w:p>
    <w:p w14:paraId="4296B010">
      <w:pPr>
        <w:widowControl/>
        <w:spacing w:line="720" w:lineRule="exact"/>
        <w:ind w:firstLine="0" w:firstLineChars="0"/>
        <w:jc w:val="center"/>
        <w:rPr>
          <w:rFonts w:ascii="方正小标宋_GBK" w:hAnsi="Calibri" w:eastAsia="方正小标宋_GBK"/>
          <w:color w:val="000000"/>
          <w:kern w:val="0"/>
          <w:sz w:val="44"/>
          <w:szCs w:val="40"/>
        </w:rPr>
      </w:pPr>
      <w:r>
        <w:rPr>
          <w:rFonts w:hint="eastAsia" w:ascii="方正小标宋_GBK" w:hAnsi="Calibri" w:eastAsia="方正小标宋_GBK"/>
          <w:color w:val="000000"/>
          <w:kern w:val="0"/>
          <w:sz w:val="44"/>
          <w:szCs w:val="40"/>
        </w:rPr>
        <w:t>揭榜任务承诺书</w:t>
      </w:r>
    </w:p>
    <w:p w14:paraId="5B3CB2E0">
      <w:pPr>
        <w:pStyle w:val="11"/>
        <w:spacing w:line="309" w:lineRule="auto"/>
        <w:ind w:firstLine="420"/>
        <w:rPr>
          <w:lang w:eastAsia="zh-CN"/>
        </w:rPr>
      </w:pPr>
    </w:p>
    <w:p w14:paraId="0419823B">
      <w:pPr>
        <w:pStyle w:val="11"/>
        <w:spacing w:line="309" w:lineRule="auto"/>
        <w:ind w:firstLine="420"/>
        <w:rPr>
          <w:lang w:eastAsia="zh-CN"/>
        </w:rPr>
      </w:pPr>
    </w:p>
    <w:p w14:paraId="7190B14A">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根据《工业和信息化部办公厅关于组织开展算力强基揭榜行动的通知》要求，我单位提交了XXX任务参评。</w:t>
      </w:r>
    </w:p>
    <w:p w14:paraId="76A7BD9D">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现就有关情况承诺如下：</w:t>
      </w:r>
    </w:p>
    <w:p w14:paraId="790C0275">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1.我单位对所报送的全部资料真实性负责，保证所报送的产品和应用解决方案拥有知识产权，所报送产品和服务符合国家有关法律法规及相关产业政策要求。</w:t>
      </w:r>
    </w:p>
    <w:p w14:paraId="523D6311">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2.我单位所报送的产品和服务符合国家保密规定，未涉及国家秘密、个人隐私和其他敏感信息。</w:t>
      </w:r>
    </w:p>
    <w:p w14:paraId="300E543B">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3.相关材料中的文字和图片已经由我单位审核，确认无误。</w:t>
      </w:r>
    </w:p>
    <w:p w14:paraId="34A8DE2F">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我单位对违反上述承诺导致的后果承担全部法律责任。</w:t>
      </w:r>
    </w:p>
    <w:p w14:paraId="7A060ABE">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我单位将根据揭榜工作方案要求，增强大局意识，切实承担主体责任，在揭榜任务实施期间认真组织、重点推进、加强保障，全力完成重点任务攻关，力求在2026年底取得实质进展，达到或超过预期目标。</w:t>
      </w:r>
    </w:p>
    <w:p w14:paraId="2621E494">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联 系 人：</w:t>
      </w:r>
    </w:p>
    <w:p w14:paraId="58F5B2F7">
      <w:pPr>
        <w:spacing w:line="578" w:lineRule="exact"/>
        <w:ind w:firstLine="640"/>
        <w:rPr>
          <w:rFonts w:eastAsia="方正仿宋_GBK" w:cs="方正仿宋_GBK"/>
          <w:color w:val="000000"/>
          <w:sz w:val="32"/>
          <w:szCs w:val="32"/>
        </w:rPr>
      </w:pPr>
      <w:r>
        <w:rPr>
          <w:rFonts w:hint="eastAsia" w:eastAsia="方正仿宋_GBK" w:cs="方正仿宋_GBK"/>
          <w:color w:val="000000"/>
          <w:sz w:val="32"/>
          <w:szCs w:val="32"/>
        </w:rPr>
        <w:t>联系电话：</w:t>
      </w:r>
    </w:p>
    <w:p w14:paraId="14B6FEE8">
      <w:pPr>
        <w:widowControl/>
        <w:wordWrap w:val="0"/>
        <w:spacing w:line="578" w:lineRule="exact"/>
        <w:ind w:firstLine="4800" w:firstLineChars="1500"/>
        <w:rPr>
          <w:rFonts w:eastAsia="方正仿宋_GBK"/>
          <w:color w:val="070707"/>
          <w:kern w:val="0"/>
          <w:sz w:val="32"/>
          <w:szCs w:val="32"/>
        </w:rPr>
      </w:pPr>
      <w:r>
        <w:rPr>
          <w:rFonts w:hint="eastAsia" w:eastAsia="方正仿宋_GBK"/>
          <w:color w:val="070707"/>
          <w:kern w:val="0"/>
          <w:sz w:val="32"/>
          <w:szCs w:val="32"/>
        </w:rPr>
        <w:t>法定代表人：（签字）</w:t>
      </w:r>
    </w:p>
    <w:p w14:paraId="34A1B2AA">
      <w:pPr>
        <w:widowControl/>
        <w:spacing w:line="578" w:lineRule="exact"/>
        <w:ind w:firstLine="4800" w:firstLineChars="1500"/>
        <w:jc w:val="left"/>
        <w:rPr>
          <w:rFonts w:eastAsia="方正仿宋_GBK"/>
          <w:color w:val="070707"/>
          <w:kern w:val="0"/>
          <w:sz w:val="32"/>
          <w:szCs w:val="32"/>
        </w:rPr>
      </w:pPr>
      <w:r>
        <w:rPr>
          <w:rFonts w:hint="eastAsia" w:eastAsia="方正仿宋_GBK"/>
          <w:color w:val="070707"/>
          <w:kern w:val="0"/>
          <w:sz w:val="32"/>
          <w:szCs w:val="32"/>
        </w:rPr>
        <w:t>公司（企业盖章）</w:t>
      </w:r>
    </w:p>
    <w:p w14:paraId="3777ACBB">
      <w:pPr>
        <w:widowControl/>
        <w:wordWrap w:val="0"/>
        <w:spacing w:line="578" w:lineRule="exact"/>
        <w:ind w:firstLine="4800" w:firstLineChars="1500"/>
        <w:rPr>
          <w:rFonts w:eastAsia="方正仿宋_GBK" w:cs="方正仿宋_GBK"/>
          <w:sz w:val="32"/>
          <w:szCs w:val="32"/>
        </w:rPr>
      </w:pPr>
      <w:r>
        <w:rPr>
          <w:rFonts w:hint="eastAsia" w:eastAsia="方正仿宋_GBK"/>
          <w:color w:val="070707"/>
          <w:kern w:val="0"/>
          <w:sz w:val="32"/>
          <w:szCs w:val="32"/>
        </w:rPr>
        <w:t>2025年  月  日</w:t>
      </w:r>
    </w:p>
    <w:p w14:paraId="036048D5">
      <w:pPr>
        <w:widowControl/>
        <w:spacing w:line="720" w:lineRule="exact"/>
        <w:ind w:firstLine="640"/>
        <w:outlineLvl w:val="0"/>
        <w:rPr>
          <w:rFonts w:ascii="方正黑体_GBK" w:hAnsi="方正仿宋_GBK" w:eastAsia="方正黑体_GBK" w:cs="方正仿宋_GBK"/>
          <w:color w:val="000000"/>
          <w:kern w:val="0"/>
          <w:sz w:val="32"/>
          <w:szCs w:val="32"/>
        </w:rPr>
        <w:sectPr>
          <w:footerReference r:id="rId11" w:type="default"/>
          <w:pgSz w:w="11906" w:h="16838"/>
          <w:pgMar w:top="1440" w:right="1800" w:bottom="1440" w:left="1800" w:header="851" w:footer="992" w:gutter="0"/>
          <w:cols w:space="425" w:num="1"/>
          <w:docGrid w:type="lines" w:linePitch="312" w:charSpace="0"/>
        </w:sectPr>
      </w:pPr>
    </w:p>
    <w:p w14:paraId="3E4E05DE">
      <w:pPr>
        <w:widowControl/>
        <w:spacing w:line="720" w:lineRule="exact"/>
        <w:ind w:firstLine="0" w:firstLineChars="0"/>
        <w:outlineLvl w:val="0"/>
        <w:rPr>
          <w:rFonts w:hint="eastAsia" w:ascii="方正黑体_GBK" w:hAnsi="方正仿宋_GBK" w:eastAsia="方正黑体_GBK" w:cs="方正仿宋_GBK"/>
          <w:color w:val="000000"/>
          <w:kern w:val="0"/>
          <w:sz w:val="32"/>
          <w:szCs w:val="32"/>
        </w:rPr>
      </w:pPr>
      <w:r>
        <w:rPr>
          <w:rFonts w:hint="eastAsia" w:ascii="方正黑体_GBK" w:hAnsi="方正仿宋_GBK" w:eastAsia="方正黑体_GBK" w:cs="方正仿宋_GBK"/>
          <w:color w:val="000000"/>
          <w:kern w:val="0"/>
          <w:sz w:val="32"/>
          <w:szCs w:val="32"/>
        </w:rPr>
        <w:t>附件3</w:t>
      </w:r>
    </w:p>
    <w:p w14:paraId="16787805">
      <w:pPr>
        <w:keepNext w:val="0"/>
        <w:keepLines w:val="0"/>
        <w:pageBreakBefore w:val="0"/>
        <w:widowControl/>
        <w:kinsoku w:val="0"/>
        <w:wordWrap/>
        <w:overflowPunct/>
        <w:topLinePunct w:val="0"/>
        <w:autoSpaceDE w:val="0"/>
        <w:autoSpaceDN w:val="0"/>
        <w:bidi w:val="0"/>
        <w:adjustRightInd w:val="0"/>
        <w:snapToGrid w:val="0"/>
        <w:spacing w:before="109" w:line="214" w:lineRule="auto"/>
        <w:ind w:left="0" w:firstLine="0" w:firstLineChars="0"/>
        <w:jc w:val="center"/>
        <w:textAlignment w:val="baseline"/>
        <w:rPr>
          <w:rFonts w:ascii="方正小标宋_GBK" w:hAnsi="方正小标宋_GBK" w:eastAsia="方正小标宋_GBK" w:cs="方正小标宋_GBK"/>
          <w:snapToGrid w:val="0"/>
          <w:color w:val="000000"/>
          <w:kern w:val="0"/>
          <w:sz w:val="44"/>
          <w:szCs w:val="44"/>
        </w:rPr>
      </w:pPr>
      <w:bookmarkStart w:id="0" w:name="_GoBack"/>
      <w:r>
        <w:rPr>
          <w:rFonts w:hint="eastAsia" w:ascii="方正小标宋_GBK" w:hAnsi="方正小标宋_GBK" w:eastAsia="方正小标宋_GBK" w:cs="方正小标宋_GBK"/>
          <w:snapToGrid w:val="0"/>
          <w:color w:val="000000"/>
          <w:spacing w:val="8"/>
          <w:kern w:val="0"/>
          <w:sz w:val="44"/>
          <w:szCs w:val="44"/>
          <w14:textFill>
            <w14:solidFill>
              <w14:srgbClr w14:val="000000">
                <w14:alpha w14:val="392"/>
              </w14:srgbClr>
            </w14:solidFill>
          </w14:textFill>
        </w:rPr>
        <w:t>算力强基揭榜推荐项目汇总表</w:t>
      </w:r>
    </w:p>
    <w:bookmarkEnd w:id="0"/>
    <w:p w14:paraId="52529BC7">
      <w:pPr>
        <w:widowControl/>
        <w:kinsoku w:val="0"/>
        <w:autoSpaceDE w:val="0"/>
        <w:autoSpaceDN w:val="0"/>
        <w:adjustRightInd w:val="0"/>
        <w:snapToGrid w:val="0"/>
        <w:spacing w:before="101" w:line="219" w:lineRule="auto"/>
        <w:ind w:left="605" w:firstLine="0" w:firstLineChars="0"/>
        <w:jc w:val="left"/>
        <w:textAlignment w:val="baseline"/>
        <w:rPr>
          <w:rFonts w:ascii="方正仿宋_GBK" w:hAnsi="方正仿宋_GBK" w:eastAsia="方正仿宋_GBK" w:cs="方正仿宋_GBK"/>
          <w:snapToGrid w:val="0"/>
          <w:color w:val="000000"/>
          <w:spacing w:val="-3"/>
          <w:kern w:val="0"/>
          <w:sz w:val="31"/>
          <w:szCs w:val="31"/>
        </w:rPr>
      </w:pPr>
    </w:p>
    <w:p w14:paraId="286715E2">
      <w:pPr>
        <w:widowControl/>
        <w:kinsoku w:val="0"/>
        <w:autoSpaceDE w:val="0"/>
        <w:autoSpaceDN w:val="0"/>
        <w:adjustRightInd w:val="0"/>
        <w:snapToGrid w:val="0"/>
        <w:spacing w:line="578" w:lineRule="exact"/>
        <w:ind w:firstLine="664"/>
        <w:jc w:val="left"/>
        <w:textAlignment w:val="baseline"/>
        <w:rPr>
          <w:rFonts w:eastAsia="方正仿宋_GBK" w:cs="FangSong_GB2312"/>
          <w:snapToGrid w:val="0"/>
          <w:color w:val="000000"/>
          <w:spacing w:val="6"/>
          <w:kern w:val="0"/>
          <w:sz w:val="32"/>
          <w:szCs w:val="31"/>
        </w:rPr>
      </w:pPr>
      <w:r>
        <w:rPr>
          <w:rFonts w:hint="eastAsia" w:eastAsia="方正仿宋_GBK" w:cs="FangSong_GB2312"/>
          <w:snapToGrid w:val="0"/>
          <w:color w:val="000000"/>
          <w:spacing w:val="6"/>
          <w:kern w:val="0"/>
          <w:sz w:val="32"/>
          <w:szCs w:val="31"/>
        </w:rPr>
        <w:t>推荐单位（盖章）：            工作联系人：XXX处   xxx    电话：</w:t>
      </w:r>
    </w:p>
    <w:p w14:paraId="25E690E2">
      <w:pPr>
        <w:widowControl/>
        <w:kinsoku w:val="0"/>
        <w:autoSpaceDE w:val="0"/>
        <w:autoSpaceDN w:val="0"/>
        <w:adjustRightInd w:val="0"/>
        <w:snapToGrid w:val="0"/>
        <w:spacing w:line="24" w:lineRule="exact"/>
        <w:ind w:firstLine="0" w:firstLineChars="0"/>
        <w:jc w:val="left"/>
        <w:textAlignment w:val="baseline"/>
        <w:rPr>
          <w:rFonts w:ascii="Arial" w:hAnsi="Arial" w:eastAsia="Arial" w:cs="Arial"/>
          <w:snapToGrid w:val="0"/>
          <w:color w:val="000000"/>
          <w:kern w:val="0"/>
          <w:sz w:val="21"/>
          <w:szCs w:val="21"/>
        </w:rPr>
      </w:pPr>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42"/>
        <w:gridCol w:w="2179"/>
        <w:gridCol w:w="2531"/>
        <w:gridCol w:w="2919"/>
        <w:gridCol w:w="2399"/>
        <w:gridCol w:w="2388"/>
      </w:tblGrid>
      <w:tr w14:paraId="777F9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52" w:type="pct"/>
            <w:vAlign w:val="center"/>
          </w:tcPr>
          <w:p w14:paraId="745B605F">
            <w:pPr>
              <w:keepNext w:val="0"/>
              <w:keepLines w:val="0"/>
              <w:pageBreakBefore w:val="0"/>
              <w:widowControl/>
              <w:kinsoku w:val="0"/>
              <w:wordWrap/>
              <w:overflowPunct/>
              <w:topLinePunct w:val="0"/>
              <w:autoSpaceDE w:val="0"/>
              <w:autoSpaceDN w:val="0"/>
              <w:bidi w:val="0"/>
              <w:adjustRightInd w:val="0"/>
              <w:snapToGrid w:val="0"/>
              <w:spacing w:line="221" w:lineRule="auto"/>
              <w:ind w:left="0" w:firstLine="0" w:firstLineChars="0"/>
              <w:jc w:val="center"/>
              <w:textAlignment w:val="baseline"/>
              <w:rPr>
                <w:rFonts w:eastAsia="方正仿宋_GBK" w:cs="FangSong_GB2312"/>
                <w:snapToGrid w:val="0"/>
                <w:color w:val="000000"/>
                <w:kern w:val="0"/>
                <w:sz w:val="31"/>
                <w:szCs w:val="31"/>
                <w:lang w:eastAsia="en-US"/>
              </w:rPr>
            </w:pPr>
            <w:r>
              <w:rPr>
                <w:rFonts w:eastAsia="方正仿宋_GBK" w:cs="FangSong_GB2312"/>
                <w:b/>
                <w:bCs/>
                <w:snapToGrid w:val="0"/>
                <w:color w:val="000000"/>
                <w:spacing w:val="-4"/>
                <w:kern w:val="0"/>
                <w:sz w:val="31"/>
                <w:szCs w:val="31"/>
                <w:lang w:eastAsia="en-US"/>
              </w:rPr>
              <w:t>序号</w:t>
            </w:r>
          </w:p>
        </w:tc>
        <w:tc>
          <w:tcPr>
            <w:tcW w:w="780" w:type="pct"/>
            <w:vAlign w:val="center"/>
          </w:tcPr>
          <w:p w14:paraId="7A633907">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eastAsia="方正仿宋_GBK" w:cs="FangSong_GB2312"/>
                <w:snapToGrid w:val="0"/>
                <w:color w:val="000000"/>
                <w:kern w:val="0"/>
                <w:sz w:val="31"/>
                <w:szCs w:val="31"/>
                <w:lang w:eastAsia="en-US"/>
              </w:rPr>
            </w:pPr>
            <w:r>
              <w:rPr>
                <w:rFonts w:eastAsia="方正仿宋_GBK" w:cs="FangSong_GB2312"/>
                <w:b/>
                <w:bCs/>
                <w:snapToGrid w:val="0"/>
                <w:color w:val="000000"/>
                <w:spacing w:val="-7"/>
                <w:kern w:val="0"/>
                <w:sz w:val="31"/>
                <w:szCs w:val="31"/>
                <w:lang w:eastAsia="en-US"/>
              </w:rPr>
              <w:t>单位名称</w:t>
            </w:r>
          </w:p>
        </w:tc>
        <w:tc>
          <w:tcPr>
            <w:tcW w:w="906" w:type="pct"/>
            <w:vAlign w:val="center"/>
          </w:tcPr>
          <w:p w14:paraId="739CFCF2">
            <w:pPr>
              <w:keepNext w:val="0"/>
              <w:keepLines w:val="0"/>
              <w:pageBreakBefore w:val="0"/>
              <w:widowControl/>
              <w:kinsoku w:val="0"/>
              <w:wordWrap/>
              <w:overflowPunct/>
              <w:topLinePunct w:val="0"/>
              <w:autoSpaceDE w:val="0"/>
              <w:autoSpaceDN w:val="0"/>
              <w:bidi w:val="0"/>
              <w:adjustRightInd w:val="0"/>
              <w:snapToGrid w:val="0"/>
              <w:spacing w:line="218" w:lineRule="auto"/>
              <w:ind w:left="0" w:firstLine="0" w:firstLineChars="0"/>
              <w:jc w:val="center"/>
              <w:textAlignment w:val="baseline"/>
              <w:rPr>
                <w:rFonts w:eastAsia="方正仿宋_GBK" w:cs="FangSong_GB2312"/>
                <w:snapToGrid w:val="0"/>
                <w:color w:val="000000"/>
                <w:kern w:val="0"/>
                <w:sz w:val="31"/>
                <w:szCs w:val="31"/>
                <w:lang w:eastAsia="en-US"/>
              </w:rPr>
            </w:pPr>
            <w:r>
              <w:rPr>
                <w:rFonts w:eastAsia="方正仿宋_GBK" w:cs="FangSong_GB2312"/>
                <w:b/>
                <w:bCs/>
                <w:snapToGrid w:val="0"/>
                <w:color w:val="000000"/>
                <w:spacing w:val="-6"/>
                <w:kern w:val="0"/>
                <w:sz w:val="31"/>
                <w:szCs w:val="31"/>
                <w:lang w:eastAsia="en-US"/>
              </w:rPr>
              <w:t>任务类别</w:t>
            </w:r>
          </w:p>
        </w:tc>
        <w:tc>
          <w:tcPr>
            <w:tcW w:w="1045" w:type="pct"/>
            <w:vAlign w:val="center"/>
          </w:tcPr>
          <w:p w14:paraId="663C3B25">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eastAsia="方正仿宋_GBK" w:cs="FangSong_GB2312"/>
                <w:snapToGrid w:val="0"/>
                <w:color w:val="000000"/>
                <w:kern w:val="0"/>
                <w:sz w:val="31"/>
                <w:szCs w:val="31"/>
                <w:lang w:eastAsia="en-US"/>
              </w:rPr>
            </w:pPr>
            <w:r>
              <w:rPr>
                <w:rFonts w:eastAsia="方正仿宋_GBK" w:cs="FangSong_GB2312"/>
                <w:b/>
                <w:bCs/>
                <w:snapToGrid w:val="0"/>
                <w:color w:val="000000"/>
                <w:spacing w:val="-5"/>
                <w:kern w:val="0"/>
                <w:sz w:val="31"/>
                <w:szCs w:val="31"/>
                <w:lang w:eastAsia="en-US"/>
              </w:rPr>
              <w:t>揭榜产品</w:t>
            </w:r>
          </w:p>
        </w:tc>
        <w:tc>
          <w:tcPr>
            <w:tcW w:w="859" w:type="pct"/>
            <w:vAlign w:val="center"/>
          </w:tcPr>
          <w:p w14:paraId="229F9231">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eastAsia="方正仿宋_GBK" w:cs="FangSong_GB2312"/>
                <w:snapToGrid w:val="0"/>
                <w:color w:val="000000"/>
                <w:kern w:val="0"/>
                <w:sz w:val="31"/>
                <w:szCs w:val="31"/>
                <w:lang w:eastAsia="en-US"/>
              </w:rPr>
            </w:pPr>
            <w:r>
              <w:rPr>
                <w:rFonts w:eastAsia="方正仿宋_GBK" w:cs="FangSong_GB2312"/>
                <w:b/>
                <w:bCs/>
                <w:snapToGrid w:val="0"/>
                <w:color w:val="000000"/>
                <w:spacing w:val="-5"/>
                <w:kern w:val="0"/>
                <w:sz w:val="31"/>
                <w:szCs w:val="31"/>
                <w:lang w:eastAsia="en-US"/>
              </w:rPr>
              <w:t>联系人</w:t>
            </w:r>
          </w:p>
        </w:tc>
        <w:tc>
          <w:tcPr>
            <w:tcW w:w="855" w:type="pct"/>
            <w:vAlign w:val="center"/>
          </w:tcPr>
          <w:p w14:paraId="644AAA7C">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0" w:firstLineChars="0"/>
              <w:jc w:val="center"/>
              <w:textAlignment w:val="baseline"/>
              <w:rPr>
                <w:rFonts w:eastAsia="方正仿宋_GBK" w:cs="FangSong_GB2312"/>
                <w:snapToGrid w:val="0"/>
                <w:color w:val="000000"/>
                <w:kern w:val="0"/>
                <w:sz w:val="31"/>
                <w:szCs w:val="31"/>
                <w:lang w:eastAsia="en-US"/>
              </w:rPr>
            </w:pPr>
            <w:r>
              <w:rPr>
                <w:rFonts w:eastAsia="方正仿宋_GBK" w:cs="FangSong_GB2312"/>
                <w:b/>
                <w:bCs/>
                <w:snapToGrid w:val="0"/>
                <w:color w:val="000000"/>
                <w:spacing w:val="-5"/>
                <w:kern w:val="0"/>
                <w:sz w:val="31"/>
                <w:szCs w:val="31"/>
                <w:lang w:eastAsia="en-US"/>
              </w:rPr>
              <w:t>联系方式</w:t>
            </w:r>
          </w:p>
        </w:tc>
      </w:tr>
      <w:tr w14:paraId="7266C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52" w:type="pct"/>
            <w:vAlign w:val="center"/>
          </w:tcPr>
          <w:p w14:paraId="3D272E0A">
            <w:pPr>
              <w:keepNext w:val="0"/>
              <w:keepLines w:val="0"/>
              <w:pageBreakBefore w:val="0"/>
              <w:widowControl/>
              <w:kinsoku w:val="0"/>
              <w:wordWrap/>
              <w:overflowPunct/>
              <w:topLinePunct w:val="0"/>
              <w:autoSpaceDE w:val="0"/>
              <w:autoSpaceDN w:val="0"/>
              <w:bidi w:val="0"/>
              <w:adjustRightInd w:val="0"/>
              <w:snapToGrid w:val="0"/>
              <w:spacing w:line="192" w:lineRule="auto"/>
              <w:ind w:left="0" w:firstLine="0" w:firstLineChars="0"/>
              <w:jc w:val="center"/>
              <w:textAlignment w:val="baseline"/>
              <w:rPr>
                <w:rFonts w:eastAsia="方正仿宋_GBK"/>
                <w:snapToGrid w:val="0"/>
                <w:color w:val="000000"/>
                <w:kern w:val="0"/>
                <w:sz w:val="31"/>
                <w:szCs w:val="31"/>
                <w:lang w:eastAsia="en-US"/>
              </w:rPr>
            </w:pPr>
            <w:r>
              <w:rPr>
                <w:rFonts w:eastAsia="方正仿宋_GBK"/>
                <w:snapToGrid w:val="0"/>
                <w:color w:val="000000"/>
                <w:kern w:val="0"/>
                <w:sz w:val="31"/>
                <w:szCs w:val="31"/>
                <w:lang w:eastAsia="en-US"/>
              </w:rPr>
              <w:t>1</w:t>
            </w:r>
          </w:p>
        </w:tc>
        <w:tc>
          <w:tcPr>
            <w:tcW w:w="780" w:type="pct"/>
            <w:vAlign w:val="center"/>
          </w:tcPr>
          <w:p w14:paraId="6E9755B5">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906" w:type="pct"/>
            <w:vAlign w:val="center"/>
          </w:tcPr>
          <w:p w14:paraId="1697EA46">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1045" w:type="pct"/>
            <w:vAlign w:val="center"/>
          </w:tcPr>
          <w:p w14:paraId="3C8DF5CE">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9" w:type="pct"/>
            <w:vAlign w:val="center"/>
          </w:tcPr>
          <w:p w14:paraId="61C133EF">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5" w:type="pct"/>
            <w:vAlign w:val="center"/>
          </w:tcPr>
          <w:p w14:paraId="66BD92BE">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r>
      <w:tr w14:paraId="67675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52" w:type="pct"/>
            <w:vAlign w:val="center"/>
          </w:tcPr>
          <w:p w14:paraId="6EE3D5ED">
            <w:pPr>
              <w:keepNext w:val="0"/>
              <w:keepLines w:val="0"/>
              <w:pageBreakBefore w:val="0"/>
              <w:widowControl/>
              <w:kinsoku w:val="0"/>
              <w:wordWrap/>
              <w:overflowPunct/>
              <w:topLinePunct w:val="0"/>
              <w:autoSpaceDE w:val="0"/>
              <w:autoSpaceDN w:val="0"/>
              <w:bidi w:val="0"/>
              <w:adjustRightInd w:val="0"/>
              <w:snapToGrid w:val="0"/>
              <w:spacing w:line="192" w:lineRule="auto"/>
              <w:ind w:left="0" w:firstLine="0" w:firstLineChars="0"/>
              <w:jc w:val="center"/>
              <w:textAlignment w:val="baseline"/>
              <w:rPr>
                <w:rFonts w:eastAsia="方正仿宋_GBK"/>
                <w:snapToGrid w:val="0"/>
                <w:color w:val="000000"/>
                <w:kern w:val="0"/>
                <w:sz w:val="31"/>
                <w:szCs w:val="31"/>
                <w:lang w:eastAsia="en-US"/>
              </w:rPr>
            </w:pPr>
            <w:r>
              <w:rPr>
                <w:rFonts w:eastAsia="方正仿宋_GBK"/>
                <w:snapToGrid w:val="0"/>
                <w:color w:val="000000"/>
                <w:kern w:val="0"/>
                <w:sz w:val="31"/>
                <w:szCs w:val="31"/>
                <w:lang w:eastAsia="en-US"/>
              </w:rPr>
              <w:t>2</w:t>
            </w:r>
          </w:p>
        </w:tc>
        <w:tc>
          <w:tcPr>
            <w:tcW w:w="780" w:type="pct"/>
            <w:vAlign w:val="center"/>
          </w:tcPr>
          <w:p w14:paraId="3F1BD866">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906" w:type="pct"/>
            <w:vAlign w:val="center"/>
          </w:tcPr>
          <w:p w14:paraId="352DAC87">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1045" w:type="pct"/>
            <w:vAlign w:val="center"/>
          </w:tcPr>
          <w:p w14:paraId="678FFC3E">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9" w:type="pct"/>
            <w:vAlign w:val="center"/>
          </w:tcPr>
          <w:p w14:paraId="37E008EE">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5" w:type="pct"/>
            <w:vAlign w:val="center"/>
          </w:tcPr>
          <w:p w14:paraId="68B1FABC">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r>
      <w:tr w14:paraId="09417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52" w:type="pct"/>
            <w:vAlign w:val="center"/>
          </w:tcPr>
          <w:p w14:paraId="138173B3">
            <w:pPr>
              <w:keepNext w:val="0"/>
              <w:keepLines w:val="0"/>
              <w:pageBreakBefore w:val="0"/>
              <w:widowControl/>
              <w:kinsoku w:val="0"/>
              <w:wordWrap/>
              <w:overflowPunct/>
              <w:topLinePunct w:val="0"/>
              <w:autoSpaceDE w:val="0"/>
              <w:autoSpaceDN w:val="0"/>
              <w:bidi w:val="0"/>
              <w:adjustRightInd w:val="0"/>
              <w:snapToGrid w:val="0"/>
              <w:spacing w:line="192" w:lineRule="auto"/>
              <w:ind w:left="0" w:firstLine="0" w:firstLineChars="0"/>
              <w:jc w:val="center"/>
              <w:textAlignment w:val="baseline"/>
              <w:rPr>
                <w:rFonts w:eastAsia="方正仿宋_GBK"/>
                <w:snapToGrid w:val="0"/>
                <w:color w:val="000000"/>
                <w:kern w:val="0"/>
                <w:sz w:val="31"/>
                <w:szCs w:val="31"/>
                <w:lang w:eastAsia="en-US"/>
              </w:rPr>
            </w:pPr>
            <w:r>
              <w:rPr>
                <w:rFonts w:eastAsia="方正仿宋_GBK"/>
                <w:snapToGrid w:val="0"/>
                <w:color w:val="000000"/>
                <w:kern w:val="0"/>
                <w:sz w:val="31"/>
                <w:szCs w:val="31"/>
                <w:lang w:eastAsia="en-US"/>
              </w:rPr>
              <w:t>3</w:t>
            </w:r>
          </w:p>
        </w:tc>
        <w:tc>
          <w:tcPr>
            <w:tcW w:w="780" w:type="pct"/>
            <w:vAlign w:val="center"/>
          </w:tcPr>
          <w:p w14:paraId="564A8260">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906" w:type="pct"/>
            <w:vAlign w:val="center"/>
          </w:tcPr>
          <w:p w14:paraId="03FF695E">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1045" w:type="pct"/>
            <w:vAlign w:val="center"/>
          </w:tcPr>
          <w:p w14:paraId="4659AAFF">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9" w:type="pct"/>
            <w:vAlign w:val="center"/>
          </w:tcPr>
          <w:p w14:paraId="2843702A">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5" w:type="pct"/>
            <w:vAlign w:val="center"/>
          </w:tcPr>
          <w:p w14:paraId="5429D0FF">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r>
      <w:tr w14:paraId="005EA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52" w:type="pct"/>
            <w:vAlign w:val="center"/>
          </w:tcPr>
          <w:p w14:paraId="7B9E6AA1">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780" w:type="pct"/>
            <w:vAlign w:val="center"/>
          </w:tcPr>
          <w:p w14:paraId="72BA53B3">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906" w:type="pct"/>
            <w:vAlign w:val="center"/>
          </w:tcPr>
          <w:p w14:paraId="53B4B839">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1045" w:type="pct"/>
            <w:vAlign w:val="center"/>
          </w:tcPr>
          <w:p w14:paraId="6DA08B8F">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9" w:type="pct"/>
            <w:vAlign w:val="center"/>
          </w:tcPr>
          <w:p w14:paraId="0C674107">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5" w:type="pct"/>
            <w:vAlign w:val="center"/>
          </w:tcPr>
          <w:p w14:paraId="2FB3D70E">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r>
      <w:tr w14:paraId="5CF73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552" w:type="pct"/>
            <w:vAlign w:val="center"/>
          </w:tcPr>
          <w:p w14:paraId="373B3E3B">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780" w:type="pct"/>
            <w:vAlign w:val="center"/>
          </w:tcPr>
          <w:p w14:paraId="1BF56451">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906" w:type="pct"/>
            <w:vAlign w:val="center"/>
          </w:tcPr>
          <w:p w14:paraId="730CBF8F">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1045" w:type="pct"/>
            <w:vAlign w:val="center"/>
          </w:tcPr>
          <w:p w14:paraId="5139406F">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9" w:type="pct"/>
            <w:vAlign w:val="center"/>
          </w:tcPr>
          <w:p w14:paraId="3A622D65">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5" w:type="pct"/>
            <w:vAlign w:val="center"/>
          </w:tcPr>
          <w:p w14:paraId="04B497DB">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r>
      <w:tr w14:paraId="359F6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52" w:type="pct"/>
            <w:vAlign w:val="center"/>
          </w:tcPr>
          <w:p w14:paraId="3C8BEED2">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780" w:type="pct"/>
            <w:vAlign w:val="center"/>
          </w:tcPr>
          <w:p w14:paraId="10ED3BAC">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906" w:type="pct"/>
            <w:vAlign w:val="center"/>
          </w:tcPr>
          <w:p w14:paraId="631CA715">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1045" w:type="pct"/>
            <w:vAlign w:val="center"/>
          </w:tcPr>
          <w:p w14:paraId="1FA94B16">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9" w:type="pct"/>
            <w:vAlign w:val="center"/>
          </w:tcPr>
          <w:p w14:paraId="1897103E">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5" w:type="pct"/>
            <w:vAlign w:val="center"/>
          </w:tcPr>
          <w:p w14:paraId="2CEEFDD3">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r>
      <w:tr w14:paraId="3ABF5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552" w:type="pct"/>
            <w:vAlign w:val="center"/>
          </w:tcPr>
          <w:p w14:paraId="2CA1ED60">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780" w:type="pct"/>
            <w:vAlign w:val="center"/>
          </w:tcPr>
          <w:p w14:paraId="766FEEE9">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906" w:type="pct"/>
            <w:vAlign w:val="center"/>
          </w:tcPr>
          <w:p w14:paraId="6AF62CF3">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1045" w:type="pct"/>
            <w:vAlign w:val="center"/>
          </w:tcPr>
          <w:p w14:paraId="26CED4E3">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9" w:type="pct"/>
            <w:vAlign w:val="center"/>
          </w:tcPr>
          <w:p w14:paraId="0C91CBC9">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c>
          <w:tcPr>
            <w:tcW w:w="855" w:type="pct"/>
            <w:vAlign w:val="center"/>
          </w:tcPr>
          <w:p w14:paraId="22B973D2">
            <w:pPr>
              <w:keepNext w:val="0"/>
              <w:keepLines w:val="0"/>
              <w:pageBreakBefore w:val="0"/>
              <w:kinsoku w:val="0"/>
              <w:wordWrap/>
              <w:overflowPunct/>
              <w:topLinePunct w:val="0"/>
              <w:autoSpaceDE w:val="0"/>
              <w:autoSpaceDN w:val="0"/>
              <w:bidi w:val="0"/>
              <w:adjustRightInd w:val="0"/>
              <w:snapToGrid w:val="0"/>
              <w:spacing w:line="240" w:lineRule="auto"/>
              <w:ind w:left="0" w:firstLine="420"/>
              <w:jc w:val="center"/>
              <w:textAlignment w:val="baseline"/>
              <w:rPr>
                <w:rFonts w:eastAsia="方正仿宋_GBK" w:cs="Arial"/>
                <w:snapToGrid w:val="0"/>
                <w:color w:val="000000"/>
                <w:kern w:val="0"/>
                <w:sz w:val="21"/>
                <w:szCs w:val="21"/>
                <w:lang w:eastAsia="en-US"/>
              </w:rPr>
            </w:pPr>
          </w:p>
        </w:tc>
      </w:tr>
    </w:tbl>
    <w:p w14:paraId="127E218C">
      <w:pPr>
        <w:widowControl/>
        <w:kinsoku w:val="0"/>
        <w:autoSpaceDE w:val="0"/>
        <w:autoSpaceDN w:val="0"/>
        <w:adjustRightInd w:val="0"/>
        <w:snapToGrid w:val="0"/>
        <w:spacing w:before="209" w:line="219" w:lineRule="auto"/>
        <w:ind w:left="773" w:firstLine="0" w:firstLineChars="0"/>
        <w:jc w:val="left"/>
        <w:textAlignment w:val="baseline"/>
        <w:rPr>
          <w:rFonts w:eastAsia="方正仿宋_GBK" w:cs="FangSong_GB2312"/>
          <w:snapToGrid w:val="0"/>
          <w:color w:val="000000"/>
          <w:kern w:val="0"/>
          <w:sz w:val="31"/>
          <w:szCs w:val="31"/>
        </w:rPr>
      </w:pPr>
      <w:r>
        <w:rPr>
          <w:rFonts w:eastAsia="方正仿宋_GBK" w:cs="FangSong_GB2312"/>
          <w:snapToGrid w:val="0"/>
          <w:color w:val="000000"/>
          <w:spacing w:val="8"/>
          <w:kern w:val="0"/>
          <w:sz w:val="31"/>
          <w:szCs w:val="31"/>
        </w:rPr>
        <w:t>注：</w:t>
      </w:r>
      <w:r>
        <w:rPr>
          <w:rFonts w:eastAsia="方正仿宋_GBK"/>
          <w:snapToGrid w:val="0"/>
          <w:color w:val="000000"/>
          <w:spacing w:val="8"/>
          <w:kern w:val="0"/>
          <w:sz w:val="31"/>
          <w:szCs w:val="31"/>
        </w:rPr>
        <w:t>1</w:t>
      </w:r>
      <w:r>
        <w:rPr>
          <w:rFonts w:eastAsia="方正仿宋_GBK" w:cs="FangSong_GB2312"/>
          <w:snapToGrid w:val="0"/>
          <w:color w:val="000000"/>
          <w:spacing w:val="8"/>
          <w:kern w:val="0"/>
          <w:sz w:val="31"/>
          <w:szCs w:val="31"/>
        </w:rPr>
        <w:t>、本表由</w:t>
      </w:r>
      <w:r>
        <w:rPr>
          <w:rFonts w:eastAsia="方正仿宋_GBK" w:cs="FangSong_GB2312"/>
          <w:snapToGrid w:val="0"/>
          <w:color w:val="000000"/>
          <w:spacing w:val="8"/>
          <w:kern w:val="0"/>
          <w:sz w:val="31"/>
          <w:szCs w:val="31"/>
          <w14:textFill>
            <w14:solidFill>
              <w14:srgbClr w14:val="000000">
                <w14:alpha w14:val="392"/>
              </w14:srgbClr>
            </w14:solidFill>
          </w14:textFill>
        </w:rPr>
        <w:t>各设区市工信局、通信行业管理办公室</w:t>
      </w:r>
      <w:r>
        <w:rPr>
          <w:rFonts w:hint="eastAsia" w:eastAsia="方正仿宋_GBK" w:cs="FangSong_GB2312"/>
          <w:snapToGrid w:val="0"/>
          <w:color w:val="000000"/>
          <w:spacing w:val="8"/>
          <w:kern w:val="0"/>
          <w:sz w:val="31"/>
          <w:szCs w:val="31"/>
          <w14:textFill>
            <w14:solidFill>
              <w14:srgbClr w14:val="000000">
                <w14:alpha w14:val="392"/>
              </w14:srgbClr>
            </w14:solidFill>
          </w14:textFill>
        </w:rPr>
        <w:t>联合</w:t>
      </w:r>
      <w:r>
        <w:rPr>
          <w:rFonts w:eastAsia="方正仿宋_GBK" w:cs="FangSong_GB2312"/>
          <w:snapToGrid w:val="0"/>
          <w:color w:val="000000"/>
          <w:spacing w:val="7"/>
          <w:kern w:val="0"/>
          <w:sz w:val="31"/>
          <w:szCs w:val="31"/>
        </w:rPr>
        <w:t>填报；</w:t>
      </w:r>
    </w:p>
    <w:p w14:paraId="7DC64BD6">
      <w:pPr>
        <w:widowControl/>
        <w:kinsoku w:val="0"/>
        <w:autoSpaceDE w:val="0"/>
        <w:autoSpaceDN w:val="0"/>
        <w:adjustRightInd w:val="0"/>
        <w:snapToGrid w:val="0"/>
        <w:spacing w:before="232" w:line="219" w:lineRule="auto"/>
        <w:ind w:left="1417" w:firstLine="0" w:firstLineChars="0"/>
        <w:jc w:val="left"/>
        <w:textAlignment w:val="baseline"/>
        <w:rPr>
          <w:rFonts w:eastAsia="方正仿宋_GBK"/>
          <w:snapToGrid w:val="0"/>
          <w:color w:val="000000"/>
          <w:spacing w:val="5"/>
          <w:kern w:val="0"/>
          <w:sz w:val="31"/>
          <w:szCs w:val="31"/>
        </w:rPr>
      </w:pPr>
      <w:r>
        <w:rPr>
          <w:rFonts w:hint="eastAsia" w:eastAsia="方正仿宋_GBK"/>
          <w:snapToGrid w:val="0"/>
          <w:color w:val="000000"/>
          <w:spacing w:val="5"/>
          <w:kern w:val="0"/>
          <w:sz w:val="31"/>
          <w:szCs w:val="31"/>
        </w:rPr>
        <w:t>2</w:t>
      </w:r>
      <w:r>
        <w:rPr>
          <w:rFonts w:eastAsia="方正仿宋_GBK"/>
          <w:snapToGrid w:val="0"/>
          <w:color w:val="000000"/>
          <w:spacing w:val="5"/>
          <w:kern w:val="0"/>
          <w:sz w:val="31"/>
          <w:szCs w:val="31"/>
        </w:rPr>
        <w:t>、任务类别是指任务榜单中涉及的22个重点任务。</w:t>
      </w:r>
    </w:p>
    <w:sectPr>
      <w:footerReference r:id="rId12"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2F837">
    <w:pPr>
      <w:pStyle w:val="13"/>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8399007">
                          <w:pPr>
                            <w:pStyle w:val="13"/>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MHauqPKAQAAkgMAAA4AAAAAAAAAAQAgAAAAHwEAAGRycy9lMm9E&#10;b2MueG1sUEsFBgAAAAAGAAYAWQEAAFsFAAAAAA==&#10;">
              <v:fill on="f" focussize="0,0"/>
              <v:stroke on="f"/>
              <v:imagedata o:title=""/>
              <o:lock v:ext="edit" aspectratio="f"/>
              <v:textbox inset="0mm,0mm,0mm,0mm" style="mso-fit-shape-to-text:t;">
                <w:txbxContent>
                  <w:p w14:paraId="18399007">
                    <w:pPr>
                      <w:pStyle w:val="13"/>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84D8">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3F7EB">
    <w:pPr>
      <w:widowControl/>
      <w:kinsoku w:val="0"/>
      <w:autoSpaceDE w:val="0"/>
      <w:autoSpaceDN w:val="0"/>
      <w:adjustRightInd w:val="0"/>
      <w:snapToGrid w:val="0"/>
      <w:spacing w:line="181" w:lineRule="auto"/>
      <w:ind w:left="4246" w:firstLine="0" w:firstLineChars="0"/>
      <w:jc w:val="left"/>
      <w:textAlignment w:val="baseline"/>
      <w:rPr>
        <w:rFonts w:eastAsia="Times New Roman"/>
        <w:snapToGrid w:val="0"/>
        <w:color w:val="000000"/>
        <w:kern w:val="0"/>
        <w:sz w:val="28"/>
        <w:szCs w:val="28"/>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4EEF0">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1738">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C152">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8454D">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F9C72">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rPr>
        <w:rFonts w:hint="default"/>
      </w:rPr>
    </w:lvl>
    <w:lvl w:ilvl="1" w:tentative="0">
      <w:start w:val="1"/>
      <w:numFmt w:val="none"/>
      <w:lvlText w:val="%1."/>
      <w:lvlJc w:val="left"/>
      <w:pPr>
        <w:ind w:left="575" w:hanging="575"/>
      </w:pPr>
      <w:rPr>
        <w:rFonts w:hint="default" w:ascii="宋体" w:hAnsi="宋体" w:eastAsia="宋体" w:cs="宋体"/>
        <w:sz w:val="30"/>
      </w:rPr>
    </w:lvl>
    <w:lvl w:ilvl="2" w:tentative="0">
      <w:start w:val="1"/>
      <w:numFmt w:val="decimal"/>
      <w:lvlText w:val="%1.%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00000002"/>
    <w:multiLevelType w:val="multilevel"/>
    <w:tmpl w:val="0000000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0000003"/>
    <w:multiLevelType w:val="multilevel"/>
    <w:tmpl w:val="00000003"/>
    <w:lvl w:ilvl="0" w:tentative="0">
      <w:start w:val="1"/>
      <w:numFmt w:val="decimal"/>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0053208E"/>
    <w:multiLevelType w:val="multilevel"/>
    <w:tmpl w:val="0053208E"/>
    <w:lvl w:ilvl="0" w:tentative="0">
      <w:start w:val="1"/>
      <w:numFmt w:val="decimal"/>
      <w:pStyle w:val="4"/>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C1"/>
    <w:rsid w:val="00720879"/>
    <w:rsid w:val="008322C1"/>
    <w:rsid w:val="00CC5B91"/>
    <w:rsid w:val="04B72E2B"/>
    <w:rsid w:val="37CB08CA"/>
    <w:rsid w:val="3E8F4849"/>
    <w:rsid w:val="55AA688C"/>
    <w:rsid w:val="7D9B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宋体"/>
      <w:b/>
      <w:bCs/>
      <w:kern w:val="44"/>
      <w:sz w:val="48"/>
      <w:szCs w:val="48"/>
    </w:rPr>
  </w:style>
  <w:style w:type="paragraph" w:styleId="3">
    <w:name w:val="heading 2"/>
    <w:basedOn w:val="1"/>
    <w:next w:val="1"/>
    <w:link w:val="20"/>
    <w:qFormat/>
    <w:uiPriority w:val="0"/>
    <w:pPr>
      <w:keepNext/>
      <w:keepLines/>
      <w:widowControl/>
      <w:numPr>
        <w:ilvl w:val="1"/>
        <w:numId w:val="1"/>
      </w:numPr>
      <w:adjustRightInd w:val="0"/>
      <w:snapToGrid w:val="0"/>
      <w:ind w:left="575" w:hanging="575" w:firstLineChars="0"/>
      <w:outlineLvl w:val="1"/>
    </w:pPr>
    <w:rPr>
      <w:rFonts w:cs="宋体"/>
      <w:b/>
      <w:bCs/>
      <w:kern w:val="0"/>
      <w:szCs w:val="32"/>
    </w:rPr>
  </w:style>
  <w:style w:type="paragraph" w:styleId="4">
    <w:name w:val="heading 3"/>
    <w:basedOn w:val="5"/>
    <w:next w:val="1"/>
    <w:link w:val="21"/>
    <w:qFormat/>
    <w:uiPriority w:val="0"/>
    <w:pPr>
      <w:numPr>
        <w:ilvl w:val="0"/>
        <w:numId w:val="2"/>
      </w:numPr>
      <w:adjustRightInd w:val="0"/>
      <w:snapToGrid w:val="0"/>
      <w:spacing w:before="0" w:after="0" w:line="720" w:lineRule="exact"/>
      <w:outlineLvl w:val="2"/>
    </w:pPr>
    <w:rPr>
      <w:rFonts w:ascii="方正楷体_GBK" w:hAnsi="方正楷体_GBK" w:eastAsia="宋体" w:cs="方正楷体_GBK"/>
      <w:color w:val="000000"/>
      <w:szCs w:val="28"/>
    </w:rPr>
  </w:style>
  <w:style w:type="paragraph" w:styleId="5">
    <w:name w:val="heading 4"/>
    <w:basedOn w:val="1"/>
    <w:next w:val="1"/>
    <w:qFormat/>
    <w:uiPriority w:val="0"/>
    <w:pPr>
      <w:keepNext/>
      <w:keepLines/>
      <w:numPr>
        <w:ilvl w:val="3"/>
        <w:numId w:val="3"/>
      </w:numPr>
      <w:spacing w:before="280" w:after="290" w:line="372" w:lineRule="auto"/>
      <w:ind w:left="864" w:hanging="864"/>
      <w:outlineLvl w:val="3"/>
    </w:pPr>
    <w:rPr>
      <w:rFonts w:ascii="Arial" w:hAnsi="Arial" w:eastAsia="黑体"/>
      <w:b/>
      <w:sz w:val="28"/>
      <w:szCs w:val="21"/>
    </w:rPr>
  </w:style>
  <w:style w:type="paragraph" w:styleId="6">
    <w:name w:val="heading 5"/>
    <w:basedOn w:val="1"/>
    <w:next w:val="1"/>
    <w:qFormat/>
    <w:uiPriority w:val="0"/>
    <w:pPr>
      <w:keepNext/>
      <w:keepLines/>
      <w:numPr>
        <w:ilvl w:val="4"/>
        <w:numId w:val="4"/>
      </w:numPr>
      <w:spacing w:before="280" w:after="290" w:line="372" w:lineRule="auto"/>
      <w:outlineLvl w:val="4"/>
    </w:pPr>
    <w:rPr>
      <w:b/>
      <w:sz w:val="28"/>
    </w:rPr>
  </w:style>
  <w:style w:type="paragraph" w:styleId="7">
    <w:name w:val="heading 6"/>
    <w:basedOn w:val="1"/>
    <w:next w:val="1"/>
    <w:qFormat/>
    <w:uiPriority w:val="0"/>
    <w:pPr>
      <w:keepNext/>
      <w:keepLines/>
      <w:numPr>
        <w:ilvl w:val="5"/>
        <w:numId w:val="4"/>
      </w:numPr>
      <w:spacing w:before="240" w:after="64" w:line="317" w:lineRule="auto"/>
      <w:outlineLvl w:val="5"/>
    </w:pPr>
    <w:rPr>
      <w:rFonts w:ascii="Arial" w:hAnsi="Arial" w:eastAsia="黑体"/>
      <w:b/>
    </w:rPr>
  </w:style>
  <w:style w:type="paragraph" w:styleId="8">
    <w:name w:val="heading 7"/>
    <w:basedOn w:val="1"/>
    <w:next w:val="1"/>
    <w:qFormat/>
    <w:uiPriority w:val="0"/>
    <w:pPr>
      <w:keepNext/>
      <w:keepLines/>
      <w:numPr>
        <w:ilvl w:val="6"/>
        <w:numId w:val="4"/>
      </w:numPr>
      <w:spacing w:before="240" w:after="64" w:line="317" w:lineRule="auto"/>
      <w:outlineLvl w:val="6"/>
    </w:pPr>
    <w:rPr>
      <w:b/>
    </w:rPr>
  </w:style>
  <w:style w:type="paragraph" w:styleId="9">
    <w:name w:val="heading 8"/>
    <w:basedOn w:val="1"/>
    <w:next w:val="1"/>
    <w:qFormat/>
    <w:uiPriority w:val="0"/>
    <w:pPr>
      <w:keepNext/>
      <w:keepLines/>
      <w:numPr>
        <w:ilvl w:val="7"/>
        <w:numId w:val="4"/>
      </w:numPr>
      <w:spacing w:before="240" w:after="64" w:line="317" w:lineRule="auto"/>
      <w:outlineLvl w:val="7"/>
    </w:pPr>
    <w:rPr>
      <w:rFonts w:ascii="Arial" w:hAnsi="Arial" w:eastAsia="黑体"/>
    </w:rPr>
  </w:style>
  <w:style w:type="paragraph" w:styleId="10">
    <w:name w:val="heading 9"/>
    <w:basedOn w:val="1"/>
    <w:next w:val="1"/>
    <w:qFormat/>
    <w:uiPriority w:val="0"/>
    <w:pPr>
      <w:keepNext/>
      <w:keepLines/>
      <w:numPr>
        <w:ilvl w:val="8"/>
        <w:numId w:val="4"/>
      </w:numPr>
      <w:spacing w:before="240" w:after="64" w:line="317" w:lineRule="auto"/>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qFormat/>
    <w:uiPriority w:val="0"/>
    <w:pPr>
      <w:kinsoku w:val="0"/>
      <w:autoSpaceDE w:val="0"/>
      <w:autoSpaceDN w:val="0"/>
      <w:adjustRightInd w:val="0"/>
      <w:snapToGrid w:val="0"/>
      <w:spacing w:line="578" w:lineRule="exact"/>
      <w:ind w:firstLine="640" w:firstLineChars="200"/>
      <w:jc w:val="both"/>
      <w:textAlignment w:val="baseline"/>
    </w:pPr>
    <w:rPr>
      <w:rFonts w:ascii="Arial" w:hAnsi="Arial" w:eastAsia="Arial" w:cs="Arial"/>
      <w:snapToGrid w:val="0"/>
      <w:color w:val="000000"/>
      <w:sz w:val="21"/>
      <w:szCs w:val="21"/>
      <w:lang w:val="en-US" w:eastAsia="en-US" w:bidi="ar-SA"/>
    </w:rPr>
  </w:style>
  <w:style w:type="paragraph" w:styleId="12">
    <w:name w:val="Balloon Text"/>
    <w:basedOn w:val="1"/>
    <w:link w:val="24"/>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Normal (Web)"/>
    <w:basedOn w:val="1"/>
    <w:qFormat/>
    <w:uiPriority w:val="0"/>
    <w:pPr>
      <w:spacing w:beforeAutospacing="1" w:afterAutospacing="1"/>
      <w:jc w:val="left"/>
    </w:pPr>
    <w:rPr>
      <w:kern w:val="0"/>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character" w:customStyle="1" w:styleId="20">
    <w:name w:val="标题 2 Char"/>
    <w:link w:val="3"/>
    <w:qFormat/>
    <w:uiPriority w:val="0"/>
    <w:rPr>
      <w:rFonts w:ascii="Times New Roman" w:hAnsi="Times New Roman" w:eastAsia="宋体" w:cs="Times New Roman"/>
      <w:bCs/>
      <w:kern w:val="2"/>
      <w:sz w:val="24"/>
      <w:szCs w:val="32"/>
    </w:rPr>
  </w:style>
  <w:style w:type="character" w:customStyle="1" w:styleId="21">
    <w:name w:val="标题 3 Char"/>
    <w:basedOn w:val="17"/>
    <w:link w:val="4"/>
    <w:qFormat/>
    <w:uiPriority w:val="0"/>
    <w:rPr>
      <w:rFonts w:ascii="方正楷体_GBK" w:hAnsi="方正楷体_GBK" w:eastAsia="宋体" w:cs="方正楷体_GBK"/>
      <w:color w:val="000000"/>
      <w:kern w:val="2"/>
      <w:sz w:val="28"/>
      <w:szCs w:val="28"/>
    </w:rPr>
  </w:style>
  <w:style w:type="paragraph" w:customStyle="1" w:styleId="22">
    <w:name w:val="Table Text"/>
    <w:qFormat/>
    <w:uiPriority w:val="0"/>
    <w:pPr>
      <w:kinsoku w:val="0"/>
      <w:autoSpaceDE w:val="0"/>
      <w:autoSpaceDN w:val="0"/>
      <w:adjustRightInd w:val="0"/>
      <w:snapToGrid w:val="0"/>
      <w:spacing w:line="578" w:lineRule="exact"/>
      <w:ind w:firstLine="640" w:firstLineChars="200"/>
      <w:jc w:val="both"/>
      <w:textAlignment w:val="baseline"/>
    </w:pPr>
    <w:rPr>
      <w:rFonts w:ascii="仿宋" w:hAnsi="仿宋" w:eastAsia="仿宋" w:cs="仿宋"/>
      <w:snapToGrid w:val="0"/>
      <w:color w:val="000000"/>
      <w:sz w:val="31"/>
      <w:szCs w:val="31"/>
      <w:lang w:val="en-US" w:eastAsia="en-US" w:bidi="ar-SA"/>
    </w:rPr>
  </w:style>
  <w:style w:type="table" w:customStyle="1" w:styleId="23">
    <w:name w:val="Table Normal"/>
    <w:qFormat/>
    <w:uiPriority w:val="0"/>
    <w:tblPr>
      <w:tblCellMar>
        <w:top w:w="0" w:type="dxa"/>
        <w:left w:w="0" w:type="dxa"/>
        <w:bottom w:w="0" w:type="dxa"/>
        <w:right w:w="0" w:type="dxa"/>
      </w:tblCellMar>
    </w:tblPr>
  </w:style>
  <w:style w:type="character" w:customStyle="1" w:styleId="24">
    <w:name w:val="批注框文本 Char"/>
    <w:basedOn w:val="17"/>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10827</Words>
  <Characters>11273</Characters>
  <Lines>85</Lines>
  <Paragraphs>24</Paragraphs>
  <TotalTime>170</TotalTime>
  <ScaleCrop>false</ScaleCrop>
  <LinksUpToDate>false</LinksUpToDate>
  <CharactersWithSpaces>11561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2025-02-22T14:27:00Z</dcterms:created>
  <dc:creator>改个名字</dc:creator>
  <cp:lastModifiedBy>改个名字</cp:lastModifiedBy>
  <cp:lastPrinted>2025-03-03T03:46:11Z</cp:lastPrinted>
  <dcterms:modified xsi:type="dcterms:W3CDTF">2025-03-03T06:00:11Z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74A483AB9EA94E17BE936666B9F3A946_13</vt:lpwstr>
  </property>
  <property fmtid="{D5CDD505-2E9C-101B-9397-08002B2CF9AE}" pid="4" name="KSOTemplateDocerSaveRecord">
    <vt:lpwstr>eyJoZGlkIjoiZTRjMWExNjE2OWUzYTljMmEyOGYwNDAwZTA5ZTQwZjIiLCJ1c2VySWQiOiIyODM3NzkxODYifQ==</vt:lpwstr>
  </property>
</Properties>
</file>