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1" w:rsidRPr="001D7C81" w:rsidRDefault="001D7C81" w:rsidP="00EA6D15">
      <w:pPr>
        <w:autoSpaceDE w:val="0"/>
        <w:autoSpaceDN w:val="0"/>
        <w:snapToGrid w:val="0"/>
        <w:spacing w:line="560" w:lineRule="exact"/>
        <w:ind w:right="2137"/>
        <w:rPr>
          <w:rFonts w:ascii="方正黑体_GBK" w:eastAsia="方正黑体_GBK" w:hAnsi="Times New Roman" w:cs="Times New Roman"/>
          <w:snapToGrid w:val="0"/>
          <w:kern w:val="0"/>
          <w:sz w:val="32"/>
          <w:szCs w:val="20"/>
        </w:rPr>
      </w:pPr>
      <w:r w:rsidRPr="001D7C81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20"/>
        </w:rPr>
        <w:t>附件1</w:t>
      </w:r>
    </w:p>
    <w:p w:rsidR="00FA4037" w:rsidRDefault="00FA4037" w:rsidP="00EA6D15">
      <w:pPr>
        <w:autoSpaceDE w:val="0"/>
        <w:autoSpaceDN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</w:pPr>
    </w:p>
    <w:p w:rsidR="001D7C81" w:rsidRPr="001D7C81" w:rsidRDefault="001D7C81" w:rsidP="00EA6D15">
      <w:pPr>
        <w:autoSpaceDE w:val="0"/>
        <w:autoSpaceDN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市</w:t>
      </w:r>
      <w:r w:rsidR="00CC72C3"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天使（创业）</w:t>
      </w:r>
      <w:r w:rsidRPr="001D7C81"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投资机构</w:t>
      </w:r>
      <w:r w:rsidR="008933D3"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备案</w:t>
      </w:r>
      <w:r w:rsidRPr="001D7C81"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申请表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054"/>
        <w:gridCol w:w="1510"/>
        <w:gridCol w:w="437"/>
        <w:gridCol w:w="1073"/>
        <w:gridCol w:w="875"/>
        <w:gridCol w:w="374"/>
        <w:gridCol w:w="261"/>
        <w:gridCol w:w="342"/>
        <w:gridCol w:w="971"/>
        <w:gridCol w:w="197"/>
        <w:gridCol w:w="1357"/>
      </w:tblGrid>
      <w:tr w:rsidR="001D7C81" w:rsidRPr="001D7C81" w:rsidTr="00187BC6">
        <w:trPr>
          <w:cantSplit/>
          <w:trHeight w:hRule="exact" w:val="567"/>
          <w:jc w:val="center"/>
        </w:trPr>
        <w:tc>
          <w:tcPr>
            <w:tcW w:w="1509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269" w:type="dxa"/>
            <w:gridSpan w:val="5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hRule="exact" w:val="662"/>
          <w:jc w:val="center"/>
        </w:trPr>
        <w:tc>
          <w:tcPr>
            <w:tcW w:w="1509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注册类型</w:t>
            </w:r>
          </w:p>
        </w:tc>
        <w:tc>
          <w:tcPr>
            <w:tcW w:w="7397" w:type="dxa"/>
            <w:gridSpan w:val="10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1D7C81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有限责任公司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1D7C81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股份有限公司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1D7C81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合伙企业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</w:t>
            </w:r>
          </w:p>
        </w:tc>
      </w:tr>
      <w:tr w:rsidR="001D7C81" w:rsidRPr="001D7C81" w:rsidTr="00187BC6">
        <w:trPr>
          <w:cantSplit/>
          <w:trHeight w:val="761"/>
          <w:jc w:val="center"/>
        </w:trPr>
        <w:tc>
          <w:tcPr>
            <w:tcW w:w="1509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机构类别</w:t>
            </w:r>
          </w:p>
        </w:tc>
        <w:tc>
          <w:tcPr>
            <w:tcW w:w="4269" w:type="dxa"/>
            <w:gridSpan w:val="5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□创业投资企业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□创业投资管理企业</w:t>
            </w:r>
          </w:p>
        </w:tc>
        <w:tc>
          <w:tcPr>
            <w:tcW w:w="1574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hRule="exact" w:val="567"/>
          <w:jc w:val="center"/>
        </w:trPr>
        <w:tc>
          <w:tcPr>
            <w:tcW w:w="1509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269" w:type="dxa"/>
            <w:gridSpan w:val="5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hRule="exact" w:val="567"/>
          <w:jc w:val="center"/>
        </w:trPr>
        <w:tc>
          <w:tcPr>
            <w:tcW w:w="1509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proofErr w:type="gramStart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邮</w:t>
            </w:r>
            <w:proofErr w:type="gramEnd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编</w:t>
            </w:r>
          </w:p>
        </w:tc>
        <w:tc>
          <w:tcPr>
            <w:tcW w:w="4269" w:type="dxa"/>
            <w:gridSpan w:val="5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hRule="exact" w:val="567"/>
          <w:jc w:val="center"/>
        </w:trPr>
        <w:tc>
          <w:tcPr>
            <w:tcW w:w="1509" w:type="dxa"/>
            <w:gridSpan w:val="2"/>
            <w:vMerge w:val="restart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联系人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/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47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姓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2322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hRule="exact" w:val="567"/>
          <w:jc w:val="center"/>
        </w:trPr>
        <w:tc>
          <w:tcPr>
            <w:tcW w:w="1509" w:type="dxa"/>
            <w:gridSpan w:val="2"/>
            <w:vMerge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手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机</w:t>
            </w:r>
          </w:p>
        </w:tc>
        <w:tc>
          <w:tcPr>
            <w:tcW w:w="2322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val="663"/>
          <w:jc w:val="center"/>
        </w:trPr>
        <w:tc>
          <w:tcPr>
            <w:tcW w:w="1509" w:type="dxa"/>
            <w:gridSpan w:val="2"/>
            <w:vMerge w:val="restart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投资策略</w:t>
            </w:r>
          </w:p>
        </w:tc>
        <w:tc>
          <w:tcPr>
            <w:tcW w:w="1947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投资领域</w:t>
            </w:r>
          </w:p>
        </w:tc>
        <w:tc>
          <w:tcPr>
            <w:tcW w:w="2322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单个项目平均投资规模（万元）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E32140">
        <w:trPr>
          <w:cantSplit/>
          <w:trHeight w:hRule="exact" w:val="1086"/>
          <w:jc w:val="center"/>
        </w:trPr>
        <w:tc>
          <w:tcPr>
            <w:tcW w:w="1509" w:type="dxa"/>
            <w:gridSpan w:val="2"/>
            <w:vMerge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投资阶段</w:t>
            </w:r>
          </w:p>
        </w:tc>
        <w:tc>
          <w:tcPr>
            <w:tcW w:w="2322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平均持股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比例（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%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BC36BC" w:rsidRPr="001D7C81" w:rsidTr="000F33B5">
        <w:trPr>
          <w:cantSplit/>
          <w:jc w:val="center"/>
        </w:trPr>
        <w:tc>
          <w:tcPr>
            <w:tcW w:w="1509" w:type="dxa"/>
            <w:gridSpan w:val="2"/>
            <w:vAlign w:val="center"/>
          </w:tcPr>
          <w:p w:rsidR="00BC36BC" w:rsidRPr="000F33B5" w:rsidRDefault="00F9464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机构</w:t>
            </w:r>
            <w:r w:rsidR="00BC36BC" w:rsidRPr="000F33B5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实收资本</w:t>
            </w:r>
            <w:r w:rsidR="00BC36BC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397" w:type="dxa"/>
            <w:gridSpan w:val="10"/>
            <w:vAlign w:val="center"/>
          </w:tcPr>
          <w:p w:rsidR="00BC36BC" w:rsidRPr="001D7C81" w:rsidRDefault="00BC36BC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9464F" w:rsidRPr="001D7C81" w:rsidTr="00187BC6">
        <w:trPr>
          <w:cantSplit/>
          <w:trHeight w:val="719"/>
          <w:jc w:val="center"/>
        </w:trPr>
        <w:tc>
          <w:tcPr>
            <w:tcW w:w="1509" w:type="dxa"/>
            <w:gridSpan w:val="2"/>
            <w:vMerge w:val="restart"/>
            <w:vAlign w:val="center"/>
          </w:tcPr>
          <w:p w:rsidR="00F9464F" w:rsidRPr="001D7C81" w:rsidRDefault="00F9464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盐创投基金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:rsidR="00F9464F" w:rsidRPr="001D7C81" w:rsidRDefault="00F9464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基金组织形式</w:t>
            </w:r>
          </w:p>
        </w:tc>
        <w:tc>
          <w:tcPr>
            <w:tcW w:w="1948" w:type="dxa"/>
            <w:gridSpan w:val="2"/>
            <w:vAlign w:val="center"/>
          </w:tcPr>
          <w:p w:rsidR="00F9464F" w:rsidRPr="001D7C81" w:rsidRDefault="00F9464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F9464F" w:rsidRPr="001D7C81" w:rsidRDefault="00865E60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本机构在基金中存在形式</w:t>
            </w:r>
          </w:p>
        </w:tc>
        <w:tc>
          <w:tcPr>
            <w:tcW w:w="1554" w:type="dxa"/>
            <w:gridSpan w:val="2"/>
            <w:vAlign w:val="center"/>
          </w:tcPr>
          <w:p w:rsidR="00F9464F" w:rsidRPr="001D7C81" w:rsidRDefault="00F9464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9464F" w:rsidRPr="001D7C81" w:rsidTr="00187BC6">
        <w:trPr>
          <w:cantSplit/>
          <w:trHeight w:val="719"/>
          <w:jc w:val="center"/>
        </w:trPr>
        <w:tc>
          <w:tcPr>
            <w:tcW w:w="1509" w:type="dxa"/>
            <w:gridSpan w:val="2"/>
            <w:vMerge/>
            <w:vAlign w:val="center"/>
          </w:tcPr>
          <w:p w:rsidR="00F9464F" w:rsidRDefault="00F9464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F9464F" w:rsidRDefault="00F9464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基金成立时间</w:t>
            </w:r>
          </w:p>
        </w:tc>
        <w:tc>
          <w:tcPr>
            <w:tcW w:w="1948" w:type="dxa"/>
            <w:gridSpan w:val="2"/>
            <w:vAlign w:val="center"/>
          </w:tcPr>
          <w:p w:rsidR="00F9464F" w:rsidRPr="001D7C81" w:rsidRDefault="00F9464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F9464F" w:rsidRDefault="00F9464F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基金投资期限</w:t>
            </w:r>
          </w:p>
        </w:tc>
        <w:tc>
          <w:tcPr>
            <w:tcW w:w="1554" w:type="dxa"/>
            <w:gridSpan w:val="2"/>
            <w:vAlign w:val="center"/>
          </w:tcPr>
          <w:p w:rsidR="00F9464F" w:rsidRPr="001D7C81" w:rsidRDefault="00F9464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E701DF" w:rsidRPr="001D7C81" w:rsidTr="00187BC6">
        <w:trPr>
          <w:cantSplit/>
          <w:trHeight w:val="719"/>
          <w:jc w:val="center"/>
        </w:trPr>
        <w:tc>
          <w:tcPr>
            <w:tcW w:w="1509" w:type="dxa"/>
            <w:gridSpan w:val="2"/>
            <w:vMerge/>
            <w:vAlign w:val="center"/>
          </w:tcPr>
          <w:p w:rsidR="00E701DF" w:rsidRDefault="00E701D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E701DF" w:rsidRDefault="00E701D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基金资金规模（万元）</w:t>
            </w:r>
          </w:p>
        </w:tc>
        <w:tc>
          <w:tcPr>
            <w:tcW w:w="1948" w:type="dxa"/>
            <w:gridSpan w:val="2"/>
            <w:vAlign w:val="center"/>
          </w:tcPr>
          <w:p w:rsidR="00E701DF" w:rsidRPr="001D7C81" w:rsidRDefault="00E701D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E701DF" w:rsidRDefault="00E701DF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本机构出资比例</w:t>
            </w:r>
          </w:p>
        </w:tc>
        <w:tc>
          <w:tcPr>
            <w:tcW w:w="1554" w:type="dxa"/>
            <w:gridSpan w:val="2"/>
            <w:vAlign w:val="center"/>
          </w:tcPr>
          <w:p w:rsidR="00E701DF" w:rsidRPr="001D7C81" w:rsidRDefault="00E701DF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val="719"/>
          <w:jc w:val="center"/>
        </w:trPr>
        <w:tc>
          <w:tcPr>
            <w:tcW w:w="1509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已投资情况</w:t>
            </w:r>
          </w:p>
        </w:tc>
        <w:tc>
          <w:tcPr>
            <w:tcW w:w="1947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累计投资项目数</w:t>
            </w:r>
          </w:p>
        </w:tc>
        <w:tc>
          <w:tcPr>
            <w:tcW w:w="1948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累计投资金额（万元）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val="1553"/>
          <w:jc w:val="center"/>
        </w:trPr>
        <w:tc>
          <w:tcPr>
            <w:tcW w:w="1509" w:type="dxa"/>
            <w:gridSpan w:val="2"/>
            <w:vMerge w:val="restart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已投资种子期或初创期科技型小</w:t>
            </w:r>
            <w:proofErr w:type="gramStart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微企业</w:t>
            </w:r>
            <w:proofErr w:type="gramEnd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累计投资种子期或初创期科技型小</w:t>
            </w:r>
            <w:proofErr w:type="gramStart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微企业</w:t>
            </w:r>
            <w:proofErr w:type="gramEnd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数</w:t>
            </w:r>
          </w:p>
        </w:tc>
        <w:tc>
          <w:tcPr>
            <w:tcW w:w="1948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累计投资种子期或初创期科技型小</w:t>
            </w:r>
            <w:proofErr w:type="gramStart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微企业</w:t>
            </w:r>
            <w:proofErr w:type="gramEnd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val="1549"/>
          <w:jc w:val="center"/>
        </w:trPr>
        <w:tc>
          <w:tcPr>
            <w:tcW w:w="1509" w:type="dxa"/>
            <w:gridSpan w:val="2"/>
            <w:vMerge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最近一年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投资种子期或初创期科技型小</w:t>
            </w:r>
            <w:proofErr w:type="gramStart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微企业</w:t>
            </w:r>
            <w:proofErr w:type="gramEnd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数</w:t>
            </w:r>
          </w:p>
        </w:tc>
        <w:tc>
          <w:tcPr>
            <w:tcW w:w="1948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最近一年投资种子期或初创</w:t>
            </w:r>
            <w:proofErr w:type="gramStart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期科技小微企业</w:t>
            </w:r>
            <w:proofErr w:type="gramEnd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54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val="1827"/>
          <w:jc w:val="center"/>
        </w:trPr>
        <w:tc>
          <w:tcPr>
            <w:tcW w:w="1509" w:type="dxa"/>
            <w:gridSpan w:val="2"/>
            <w:vMerge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投资业绩情况（继续持有、亏损退出和盈利退出的项目数和具体金额）</w:t>
            </w:r>
          </w:p>
        </w:tc>
        <w:tc>
          <w:tcPr>
            <w:tcW w:w="5450" w:type="dxa"/>
            <w:gridSpan w:val="8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val="829"/>
          <w:jc w:val="center"/>
        </w:trPr>
        <w:tc>
          <w:tcPr>
            <w:tcW w:w="3456" w:type="dxa"/>
            <w:gridSpan w:val="4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设立的内部管理制度情况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（列出相关制度名称）</w:t>
            </w:r>
          </w:p>
        </w:tc>
        <w:tc>
          <w:tcPr>
            <w:tcW w:w="5450" w:type="dxa"/>
            <w:gridSpan w:val="8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val="856"/>
          <w:jc w:val="center"/>
        </w:trPr>
        <w:tc>
          <w:tcPr>
            <w:tcW w:w="6381" w:type="dxa"/>
            <w:gridSpan w:val="9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投资种子期或初创期科技型小</w:t>
            </w:r>
            <w:proofErr w:type="gramStart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微企业</w:t>
            </w:r>
            <w:proofErr w:type="gramEnd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的投资额累计占实收资本（或实际管理资本）的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30%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以上（填是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/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否）</w:t>
            </w:r>
          </w:p>
        </w:tc>
        <w:tc>
          <w:tcPr>
            <w:tcW w:w="2525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hRule="exact" w:val="567"/>
          <w:jc w:val="center"/>
        </w:trPr>
        <w:tc>
          <w:tcPr>
            <w:tcW w:w="8906" w:type="dxa"/>
            <w:gridSpan w:val="1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专业投资人员情况</w:t>
            </w:r>
          </w:p>
        </w:tc>
      </w:tr>
      <w:tr w:rsidR="001D7C81" w:rsidRPr="001D7C81" w:rsidTr="00187BC6">
        <w:trPr>
          <w:cantSplit/>
          <w:jc w:val="center"/>
        </w:trPr>
        <w:tc>
          <w:tcPr>
            <w:tcW w:w="1509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机构从业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专业投资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经理人数</w:t>
            </w:r>
          </w:p>
        </w:tc>
        <w:tc>
          <w:tcPr>
            <w:tcW w:w="1510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投资管理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1357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val="546"/>
          <w:jc w:val="center"/>
        </w:trPr>
        <w:tc>
          <w:tcPr>
            <w:tcW w:w="455" w:type="dxa"/>
            <w:vMerge w:val="restart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主要人员</w:t>
            </w:r>
          </w:p>
        </w:tc>
        <w:tc>
          <w:tcPr>
            <w:tcW w:w="105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10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510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10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7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从业时间</w:t>
            </w:r>
          </w:p>
        </w:tc>
      </w:tr>
      <w:tr w:rsidR="001D7C81" w:rsidRPr="001D7C81" w:rsidTr="00187BC6">
        <w:trPr>
          <w:cantSplit/>
          <w:jc w:val="center"/>
        </w:trPr>
        <w:tc>
          <w:tcPr>
            <w:tcW w:w="455" w:type="dxa"/>
            <w:vMerge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jc w:val="center"/>
        </w:trPr>
        <w:tc>
          <w:tcPr>
            <w:tcW w:w="455" w:type="dxa"/>
            <w:vMerge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187BC6">
        <w:trPr>
          <w:cantSplit/>
          <w:trHeight w:val="496"/>
          <w:jc w:val="center"/>
        </w:trPr>
        <w:tc>
          <w:tcPr>
            <w:tcW w:w="455" w:type="dxa"/>
            <w:vMerge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871D30">
        <w:trPr>
          <w:cantSplit/>
          <w:trHeight w:hRule="exact" w:val="602"/>
          <w:jc w:val="center"/>
        </w:trPr>
        <w:tc>
          <w:tcPr>
            <w:tcW w:w="8906" w:type="dxa"/>
            <w:gridSpan w:val="12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机构简介</w:t>
            </w:r>
          </w:p>
        </w:tc>
      </w:tr>
      <w:tr w:rsidR="00871D30" w:rsidRPr="001D7C81" w:rsidTr="00871D30">
        <w:trPr>
          <w:cantSplit/>
          <w:trHeight w:hRule="exact" w:val="1128"/>
          <w:jc w:val="center"/>
        </w:trPr>
        <w:tc>
          <w:tcPr>
            <w:tcW w:w="8906" w:type="dxa"/>
            <w:gridSpan w:val="12"/>
            <w:tcBorders>
              <w:bottom w:val="single" w:sz="4" w:space="0" w:color="auto"/>
            </w:tcBorders>
          </w:tcPr>
          <w:p w:rsidR="00871D30" w:rsidRPr="001D7C81" w:rsidRDefault="00871D30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871D30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（包括股东结构、历史沿革、投融资规模、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盐创投基金</w:t>
            </w:r>
            <w:proofErr w:type="gramEnd"/>
            <w:r w:rsidRPr="00871D30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管理情况及业绩等，</w:t>
            </w:r>
            <w:r w:rsidRPr="00871D30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500</w:t>
            </w:r>
            <w:r w:rsidRPr="00871D30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字以</w:t>
            </w:r>
            <w:r w:rsidRPr="00871D30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内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</w:tr>
    </w:tbl>
    <w:p w:rsidR="001D7C81" w:rsidRPr="001D7C81" w:rsidRDefault="001D7C81" w:rsidP="00EA6D15">
      <w:pPr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  <w:r w:rsidRPr="001D7C81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2564"/>
        <w:gridCol w:w="835"/>
        <w:gridCol w:w="836"/>
        <w:gridCol w:w="836"/>
        <w:gridCol w:w="835"/>
        <w:gridCol w:w="836"/>
        <w:gridCol w:w="836"/>
        <w:gridCol w:w="836"/>
      </w:tblGrid>
      <w:tr w:rsidR="001D7C81" w:rsidRPr="001D7C81" w:rsidTr="008F5DD3">
        <w:trPr>
          <w:cantSplit/>
          <w:trHeight w:hRule="exact" w:val="567"/>
          <w:jc w:val="center"/>
        </w:trPr>
        <w:tc>
          <w:tcPr>
            <w:tcW w:w="8869" w:type="dxa"/>
            <w:gridSpan w:val="9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以往投资种子期或初创期科技型小</w:t>
            </w:r>
            <w:proofErr w:type="gramStart"/>
            <w:r w:rsidRPr="001D7C81"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微企业</w:t>
            </w:r>
            <w:proofErr w:type="gramEnd"/>
            <w:r w:rsidRPr="001D7C81"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基本情况</w:t>
            </w:r>
          </w:p>
        </w:tc>
      </w:tr>
      <w:tr w:rsidR="001D7C81" w:rsidRPr="001D7C81" w:rsidTr="008F5DD3">
        <w:trPr>
          <w:cantSplit/>
          <w:trHeight w:hRule="exact" w:val="1786"/>
          <w:jc w:val="center"/>
        </w:trPr>
        <w:tc>
          <w:tcPr>
            <w:tcW w:w="45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被投资企业名称</w:t>
            </w: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行业领域</w:t>
            </w: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投资日期</w:t>
            </w: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投资金额</w:t>
            </w: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持股比例</w:t>
            </w: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投资时年销售收入</w:t>
            </w: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状态（持有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/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退出）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8F5DD3">
        <w:trPr>
          <w:cantSplit/>
          <w:trHeight w:hRule="exact" w:val="567"/>
          <w:jc w:val="center"/>
        </w:trPr>
        <w:tc>
          <w:tcPr>
            <w:tcW w:w="45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1D7C81" w:rsidRPr="001D7C81" w:rsidTr="008F5DD3">
        <w:trPr>
          <w:cantSplit/>
          <w:trHeight w:hRule="exact" w:val="567"/>
          <w:jc w:val="center"/>
        </w:trPr>
        <w:tc>
          <w:tcPr>
            <w:tcW w:w="45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8F5DD3">
        <w:trPr>
          <w:cantSplit/>
          <w:trHeight w:hRule="exact" w:val="567"/>
          <w:jc w:val="center"/>
        </w:trPr>
        <w:tc>
          <w:tcPr>
            <w:tcW w:w="45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8F5DD3">
        <w:trPr>
          <w:cantSplit/>
          <w:trHeight w:hRule="exact" w:val="567"/>
          <w:jc w:val="center"/>
        </w:trPr>
        <w:tc>
          <w:tcPr>
            <w:tcW w:w="45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8F5DD3">
        <w:trPr>
          <w:cantSplit/>
          <w:trHeight w:hRule="exact" w:val="567"/>
          <w:jc w:val="center"/>
        </w:trPr>
        <w:tc>
          <w:tcPr>
            <w:tcW w:w="45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8F5DD3">
        <w:trPr>
          <w:cantSplit/>
          <w:trHeight w:val="3025"/>
          <w:jc w:val="center"/>
        </w:trPr>
        <w:tc>
          <w:tcPr>
            <w:tcW w:w="8869" w:type="dxa"/>
            <w:gridSpan w:val="9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ind w:firstLineChars="200" w:firstLine="47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本单位已确认申请</w:t>
            </w:r>
            <w:r w:rsidR="00414930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市</w:t>
            </w:r>
            <w:r w:rsidR="00CC72C3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天使（创业）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投资机构</w:t>
            </w:r>
            <w:r w:rsidR="008933D3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备案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所提交相关信息和材料真实、有效、完整</w:t>
            </w:r>
            <w:r w:rsidR="003073FB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，</w:t>
            </w:r>
            <w:r w:rsidR="003073FB" w:rsidRPr="003073FB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若填报失实和违反规定，愿承担全部责任。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ind w:firstLineChars="496" w:firstLine="1166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负责人签名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                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机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构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盖</w:t>
            </w: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 xml:space="preserve"> </w:t>
            </w: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章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ind w:firstLineChars="196" w:firstLine="461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                                    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年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月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日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ind w:firstLineChars="196" w:firstLine="461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1D7C81" w:rsidRPr="001D7C81" w:rsidRDefault="001D7C81" w:rsidP="00EA6D15">
      <w:pPr>
        <w:autoSpaceDE w:val="0"/>
        <w:autoSpaceDN w:val="0"/>
        <w:snapToGrid w:val="0"/>
        <w:spacing w:line="560" w:lineRule="exact"/>
        <w:ind w:firstLineChars="200" w:firstLine="470"/>
        <w:rPr>
          <w:rFonts w:ascii="方正黑体_GBK" w:eastAsia="方正黑体_GBK" w:hAnsi="Times New Roman" w:cs="Times New Roman"/>
          <w:snapToGrid w:val="0"/>
          <w:kern w:val="0"/>
          <w:sz w:val="32"/>
          <w:szCs w:val="20"/>
        </w:rPr>
      </w:pPr>
      <w:r w:rsidRPr="001D7C81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备注：</w:t>
      </w:r>
      <w:r w:rsidRPr="001D7C81">
        <w:rPr>
          <w:rFonts w:ascii="Times New Roman" w:eastAsia="方正仿宋_GBK" w:hAnsi="Times New Roman" w:cs="Times New Roman" w:hint="eastAsia"/>
          <w:b/>
          <w:snapToGrid w:val="0"/>
          <w:kern w:val="0"/>
          <w:sz w:val="24"/>
          <w:szCs w:val="24"/>
        </w:rPr>
        <w:t>“实收资本”</w:t>
      </w:r>
      <w:r w:rsidRPr="001D7C81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是指</w:t>
      </w:r>
      <w:r w:rsidR="00CC72C3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天使（创业）</w:t>
      </w:r>
      <w:r w:rsidRPr="001D7C81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投资机构实际掌握、用于创业投资的全部资本总额，对于创业投资企业一般是指机构的实收资本（或出资额）；对于创业投资管理企业一般是指机构实际管理的已到位资本。</w:t>
      </w:r>
      <w:r w:rsidRPr="001D7C81"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br w:type="page"/>
      </w:r>
      <w:r w:rsidRPr="001D7C81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20"/>
        </w:rPr>
        <w:t>附件2</w:t>
      </w:r>
    </w:p>
    <w:p w:rsidR="00FA4037" w:rsidRDefault="00FA4037" w:rsidP="00EA6D15">
      <w:pPr>
        <w:autoSpaceDE w:val="0"/>
        <w:autoSpaceDN w:val="0"/>
        <w:snapToGrid w:val="0"/>
        <w:spacing w:line="560" w:lineRule="exact"/>
        <w:jc w:val="center"/>
        <w:rPr>
          <w:rFonts w:ascii="方正小标宋_GBK" w:eastAsia="方正小标宋_GBK" w:hAnsi="Times New Roman" w:cs="方正仿宋_GBK"/>
          <w:snapToGrid w:val="0"/>
          <w:kern w:val="0"/>
          <w:sz w:val="36"/>
          <w:szCs w:val="20"/>
        </w:rPr>
      </w:pPr>
    </w:p>
    <w:p w:rsidR="001D7C81" w:rsidRDefault="00FF4C48" w:rsidP="00EA6D15">
      <w:pPr>
        <w:autoSpaceDE w:val="0"/>
        <w:autoSpaceDN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napToGrid w:val="0"/>
          <w:kern w:val="0"/>
          <w:sz w:val="36"/>
          <w:szCs w:val="32"/>
        </w:rPr>
      </w:pPr>
      <w:r>
        <w:rPr>
          <w:rFonts w:ascii="方正小标宋_GBK" w:eastAsia="方正小标宋_GBK" w:hAnsi="Times New Roman" w:cs="方正仿宋_GBK" w:hint="eastAsia"/>
          <w:snapToGrid w:val="0"/>
          <w:kern w:val="0"/>
          <w:sz w:val="36"/>
          <w:szCs w:val="20"/>
        </w:rPr>
        <w:t>市</w:t>
      </w:r>
      <w:r w:rsidR="00CC72C3">
        <w:rPr>
          <w:rFonts w:ascii="方正小标宋_GBK" w:eastAsia="方正小标宋_GBK" w:hAnsi="Times New Roman" w:cs="方正仿宋_GBK" w:hint="eastAsia"/>
          <w:snapToGrid w:val="0"/>
          <w:kern w:val="0"/>
          <w:sz w:val="36"/>
          <w:szCs w:val="20"/>
        </w:rPr>
        <w:t>天使（创业）</w:t>
      </w:r>
      <w:r w:rsidR="001D7C81" w:rsidRPr="001D7C81">
        <w:rPr>
          <w:rFonts w:ascii="方正小标宋_GBK" w:eastAsia="方正小标宋_GBK" w:hAnsi="Times New Roman" w:cs="方正仿宋_GBK" w:hint="eastAsia"/>
          <w:snapToGrid w:val="0"/>
          <w:kern w:val="0"/>
          <w:sz w:val="36"/>
          <w:szCs w:val="20"/>
        </w:rPr>
        <w:t>投资机构</w:t>
      </w:r>
      <w:r w:rsidR="001D7C81" w:rsidRPr="001D7C81"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2"/>
        </w:rPr>
        <w:t>主要投资管理人员简历表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1510"/>
        <w:gridCol w:w="1510"/>
        <w:gridCol w:w="1510"/>
        <w:gridCol w:w="1510"/>
        <w:gridCol w:w="1510"/>
      </w:tblGrid>
      <w:tr w:rsidR="001D7C81" w:rsidRPr="001D7C81" w:rsidTr="00FA4037">
        <w:trPr>
          <w:jc w:val="center"/>
        </w:trPr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FA4037">
        <w:trPr>
          <w:jc w:val="center"/>
        </w:trPr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国籍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任职时间（年、月）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FA4037">
        <w:trPr>
          <w:jc w:val="center"/>
        </w:trPr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300667">
        <w:trPr>
          <w:trHeight w:val="2129"/>
          <w:jc w:val="center"/>
        </w:trPr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7550" w:type="dxa"/>
            <w:gridSpan w:val="5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300667">
        <w:trPr>
          <w:trHeight w:val="2415"/>
          <w:jc w:val="center"/>
        </w:trPr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550" w:type="dxa"/>
            <w:gridSpan w:val="5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FA4037">
        <w:trPr>
          <w:trHeight w:val="2009"/>
          <w:jc w:val="center"/>
        </w:trPr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业务专长</w:t>
            </w:r>
          </w:p>
        </w:tc>
        <w:tc>
          <w:tcPr>
            <w:tcW w:w="7550" w:type="dxa"/>
            <w:gridSpan w:val="5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300667">
        <w:trPr>
          <w:trHeight w:val="2066"/>
          <w:jc w:val="center"/>
        </w:trPr>
        <w:tc>
          <w:tcPr>
            <w:tcW w:w="1510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主要业绩和荣誉</w:t>
            </w:r>
          </w:p>
        </w:tc>
        <w:tc>
          <w:tcPr>
            <w:tcW w:w="7550" w:type="dxa"/>
            <w:gridSpan w:val="5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1D7C81" w:rsidRPr="001D7C81" w:rsidRDefault="001D7C81" w:rsidP="00EA6D15">
      <w:pPr>
        <w:autoSpaceDE w:val="0"/>
        <w:autoSpaceDN w:val="0"/>
        <w:snapToGrid w:val="0"/>
        <w:spacing w:line="560" w:lineRule="exact"/>
        <w:rPr>
          <w:rFonts w:ascii="方正黑体_GBK" w:eastAsia="方正黑体_GBK" w:hAnsi="Times New Roman" w:cs="Times New Roman"/>
          <w:snapToGrid w:val="0"/>
          <w:kern w:val="0"/>
          <w:sz w:val="32"/>
          <w:szCs w:val="20"/>
        </w:rPr>
      </w:pPr>
      <w:r w:rsidRPr="001D7C81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20"/>
        </w:rPr>
        <w:t>附件3</w:t>
      </w:r>
    </w:p>
    <w:p w:rsidR="00FA4037" w:rsidRDefault="00FA4037" w:rsidP="00EA6D15">
      <w:pPr>
        <w:autoSpaceDE w:val="0"/>
        <w:autoSpaceDN w:val="0"/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 w:hAnsi="Times New Roman" w:cs="黑体"/>
          <w:snapToGrid w:val="0"/>
          <w:kern w:val="0"/>
          <w:sz w:val="36"/>
          <w:szCs w:val="36"/>
          <w:lang w:val="zh-CN"/>
        </w:rPr>
      </w:pPr>
    </w:p>
    <w:p w:rsidR="001D7C81" w:rsidRPr="001D7C81" w:rsidRDefault="00625A99" w:rsidP="00EA6D15">
      <w:pPr>
        <w:autoSpaceDE w:val="0"/>
        <w:autoSpaceDN w:val="0"/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 w:hAnsi="Times New Roman" w:cs="黑体"/>
          <w:snapToGrid w:val="0"/>
          <w:kern w:val="0"/>
          <w:sz w:val="36"/>
          <w:szCs w:val="36"/>
          <w:lang w:val="zh-CN"/>
        </w:rPr>
      </w:pPr>
      <w:r>
        <w:rPr>
          <w:rFonts w:ascii="方正小标宋_GBK" w:eastAsia="方正小标宋_GBK" w:hAnsi="Times New Roman" w:cs="黑体" w:hint="eastAsia"/>
          <w:snapToGrid w:val="0"/>
          <w:kern w:val="0"/>
          <w:sz w:val="36"/>
          <w:szCs w:val="36"/>
          <w:lang w:val="zh-CN"/>
        </w:rPr>
        <w:t>市</w:t>
      </w:r>
      <w:r w:rsidR="00CC72C3">
        <w:rPr>
          <w:rFonts w:ascii="方正小标宋_GBK" w:eastAsia="方正小标宋_GBK" w:hAnsi="Times New Roman" w:cs="黑体" w:hint="eastAsia"/>
          <w:snapToGrid w:val="0"/>
          <w:kern w:val="0"/>
          <w:sz w:val="36"/>
          <w:szCs w:val="36"/>
          <w:lang w:val="zh-CN"/>
        </w:rPr>
        <w:t>天使（创业）</w:t>
      </w:r>
      <w:r w:rsidR="001D7C81" w:rsidRPr="001D7C81">
        <w:rPr>
          <w:rFonts w:ascii="方正小标宋_GBK" w:eastAsia="方正小标宋_GBK" w:hAnsi="Times New Roman" w:cs="黑体" w:hint="eastAsia"/>
          <w:snapToGrid w:val="0"/>
          <w:kern w:val="0"/>
          <w:sz w:val="36"/>
          <w:szCs w:val="36"/>
          <w:lang w:val="zh-CN"/>
        </w:rPr>
        <w:t>投资项目</w:t>
      </w:r>
      <w:r w:rsidR="008933D3">
        <w:rPr>
          <w:rFonts w:ascii="方正小标宋_GBK" w:eastAsia="方正小标宋_GBK" w:hAnsi="Times New Roman" w:cs="黑体" w:hint="eastAsia"/>
          <w:snapToGrid w:val="0"/>
          <w:kern w:val="0"/>
          <w:sz w:val="36"/>
          <w:szCs w:val="36"/>
          <w:lang w:val="zh-CN"/>
        </w:rPr>
        <w:t>备案</w:t>
      </w:r>
      <w:r w:rsidR="001D7C81" w:rsidRPr="001D7C81">
        <w:rPr>
          <w:rFonts w:ascii="方正小标宋_GBK" w:eastAsia="方正小标宋_GBK" w:hAnsi="Times New Roman" w:cs="黑体" w:hint="eastAsia"/>
          <w:snapToGrid w:val="0"/>
          <w:kern w:val="0"/>
          <w:sz w:val="36"/>
          <w:szCs w:val="36"/>
          <w:lang w:val="zh-CN"/>
        </w:rPr>
        <w:t>申请表</w:t>
      </w:r>
    </w:p>
    <w:tbl>
      <w:tblPr>
        <w:tblW w:w="8898" w:type="dxa"/>
        <w:jc w:val="center"/>
        <w:tblLayout w:type="fixed"/>
        <w:tblLook w:val="0000"/>
      </w:tblPr>
      <w:tblGrid>
        <w:gridCol w:w="2265"/>
        <w:gridCol w:w="825"/>
        <w:gridCol w:w="137"/>
        <w:gridCol w:w="1123"/>
        <w:gridCol w:w="9"/>
        <w:gridCol w:w="20"/>
        <w:gridCol w:w="30"/>
        <w:gridCol w:w="1216"/>
        <w:gridCol w:w="1005"/>
        <w:gridCol w:w="88"/>
        <w:gridCol w:w="2180"/>
      </w:tblGrid>
      <w:tr w:rsidR="001D7C81" w:rsidRPr="001D7C81" w:rsidTr="00FA4037">
        <w:trPr>
          <w:cantSplit/>
          <w:trHeight w:val="638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投资机构名称</w:t>
            </w:r>
          </w:p>
        </w:tc>
        <w:tc>
          <w:tcPr>
            <w:tcW w:w="6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638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被投资企业名称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统一社会信用代码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638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首轮实际股权投资额（万元）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占股比例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668"/>
          <w:jc w:val="center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企业目前股权结构情况（写明前三大股东及占股比例）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3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股东名称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占股比例</w:t>
            </w:r>
          </w:p>
        </w:tc>
      </w:tr>
      <w:tr w:rsidR="001D7C81" w:rsidRPr="001D7C81" w:rsidTr="00FA4037">
        <w:trPr>
          <w:cantSplit/>
          <w:trHeight w:val="668"/>
          <w:jc w:val="center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253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668"/>
          <w:jc w:val="center"/>
        </w:trPr>
        <w:tc>
          <w:tcPr>
            <w:tcW w:w="22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668"/>
          <w:jc w:val="center"/>
        </w:trPr>
        <w:tc>
          <w:tcPr>
            <w:tcW w:w="22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638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被投资企业注册地</w:t>
            </w:r>
          </w:p>
        </w:tc>
        <w:tc>
          <w:tcPr>
            <w:tcW w:w="2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所在创业孵化载体名称和级别（新型研发机构可不填级别，如非在孵企业，则填无）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XXXX</w:t>
            </w: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（</w:t>
            </w:r>
            <w:r w:rsidR="00A634D2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国家级</w:t>
            </w:r>
            <w:r w:rsidR="00A634D2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/</w:t>
            </w:r>
            <w:r w:rsidR="00A634D2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省级</w:t>
            </w:r>
            <w:r w:rsidR="00A634D2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/</w:t>
            </w:r>
            <w:r w:rsidR="00A634D2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市</w:t>
            </w: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级）</w:t>
            </w:r>
          </w:p>
        </w:tc>
      </w:tr>
      <w:tr w:rsidR="001D7C81" w:rsidRPr="001D7C81" w:rsidTr="00FA4037">
        <w:trPr>
          <w:cantSplit/>
          <w:trHeight w:val="638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企业注册成立时间</w:t>
            </w:r>
          </w:p>
        </w:tc>
        <w:tc>
          <w:tcPr>
            <w:tcW w:w="2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签署首轮投资协议时间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715"/>
          <w:jc w:val="center"/>
        </w:trPr>
        <w:tc>
          <w:tcPr>
            <w:tcW w:w="22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是否</w:t>
            </w:r>
            <w:r w:rsidR="00A634D2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市</w:t>
            </w: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级以上高层次人才创（领）办企业（是，则提供人才计划类别及入选人员姓名）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人才计划类别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下达文件文号</w:t>
            </w:r>
          </w:p>
        </w:tc>
      </w:tr>
      <w:tr w:rsidR="001D7C81" w:rsidRPr="001D7C81" w:rsidTr="00FA4037">
        <w:trPr>
          <w:cantSplit/>
          <w:trHeight w:val="965"/>
          <w:jc w:val="center"/>
        </w:trPr>
        <w:tc>
          <w:tcPr>
            <w:tcW w:w="22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Times New Roman" w:hint="eastAsia"/>
                <w:snapToGrid w:val="0"/>
                <w:kern w:val="0"/>
                <w:sz w:val="24"/>
                <w:szCs w:val="24"/>
                <w:lang w:val="zh-CN"/>
              </w:rPr>
              <w:t>□</w:t>
            </w:r>
            <w:r w:rsidRPr="001D7C81"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  <w:t>是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before="100" w:beforeAutospacing="1" w:after="100" w:afterAutospacing="1" w:line="560" w:lineRule="exact"/>
              <w:ind w:firstLine="624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836"/>
          <w:jc w:val="center"/>
        </w:trPr>
        <w:tc>
          <w:tcPr>
            <w:tcW w:w="22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Times New Roman" w:hint="eastAsia"/>
                <w:snapToGrid w:val="0"/>
                <w:kern w:val="0"/>
                <w:sz w:val="24"/>
                <w:szCs w:val="24"/>
                <w:lang w:val="zh-CN"/>
              </w:rPr>
              <w:t>□</w:t>
            </w:r>
            <w:r w:rsidRPr="001D7C81"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  <w:t>否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836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企业所属行业领域</w:t>
            </w:r>
          </w:p>
        </w:tc>
        <w:tc>
          <w:tcPr>
            <w:tcW w:w="2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主营产品（服务）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773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企业被投资前一年度营业收入（万元）</w:t>
            </w:r>
          </w:p>
        </w:tc>
        <w:tc>
          <w:tcPr>
            <w:tcW w:w="2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企业被投资前一年度净资产（不含无形资产）（万元）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773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zh-CN"/>
              </w:rPr>
              <w:t>企业被投资前一年度研发费用投入</w:t>
            </w:r>
          </w:p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zh-CN"/>
              </w:rPr>
              <w:t>（万元）</w:t>
            </w:r>
          </w:p>
        </w:tc>
        <w:tc>
          <w:tcPr>
            <w:tcW w:w="2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zh-CN"/>
              </w:rPr>
              <w:t>企业被投资前一年度研发费用投入占营业收入比重（%）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638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拥有的有效授权自主知识产权数量</w:t>
            </w:r>
          </w:p>
        </w:tc>
        <w:tc>
          <w:tcPr>
            <w:tcW w:w="2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企业职工人数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2575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核心自主知识产权名称及编号</w:t>
            </w:r>
          </w:p>
        </w:tc>
        <w:tc>
          <w:tcPr>
            <w:tcW w:w="6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zh-CN"/>
              </w:rPr>
              <w:t>1．</w:t>
            </w:r>
          </w:p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zh-CN"/>
              </w:rPr>
              <w:t>2．</w:t>
            </w:r>
          </w:p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zh-CN"/>
              </w:rPr>
              <w:t>3．</w:t>
            </w:r>
          </w:p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宋体" w:eastAsia="方正仿宋_GBK" w:hAnsi="宋体" w:cs="Times New Roman"/>
                <w:snapToGrid w:val="0"/>
                <w:kern w:val="0"/>
                <w:sz w:val="24"/>
                <w:szCs w:val="24"/>
                <w:lang w:val="zh-CN"/>
              </w:rPr>
              <w:t>……</w:t>
            </w:r>
          </w:p>
        </w:tc>
      </w:tr>
      <w:tr w:rsidR="001D7C81" w:rsidRPr="001D7C81" w:rsidTr="00FA4037">
        <w:trPr>
          <w:cantSplit/>
          <w:trHeight w:val="638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zh-CN"/>
              </w:rPr>
              <w:t>从事研发和相关技术创新科技人员数</w:t>
            </w:r>
          </w:p>
        </w:tc>
        <w:tc>
          <w:tcPr>
            <w:tcW w:w="21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zh-CN"/>
              </w:rPr>
              <w:t>科技人员占比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638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zh-CN"/>
              </w:rPr>
              <w:t>企业20</w:t>
            </w:r>
            <w:r w:rsidR="00E00112">
              <w:rPr>
                <w:rFonts w:ascii="方正仿宋_GBK" w:eastAsia="方正仿宋_GBK" w:hAnsi="Times New Roman" w:cs="Times New Roman"/>
                <w:snapToGrid w:val="0"/>
                <w:kern w:val="0"/>
                <w:sz w:val="24"/>
                <w:szCs w:val="24"/>
                <w:lang w:val="zh-CN"/>
              </w:rPr>
              <w:t>21</w:t>
            </w: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zh-CN"/>
              </w:rPr>
              <w:t>年度营业收入（万元）</w:t>
            </w:r>
          </w:p>
        </w:tc>
        <w:tc>
          <w:tcPr>
            <w:tcW w:w="6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rPr>
                <w:rFonts w:ascii="宋体" w:eastAsia="方正仿宋_GBK" w:hAnsi="宋体" w:cs="宋体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1D7C81" w:rsidRPr="001D7C81" w:rsidTr="00FA4037">
        <w:trPr>
          <w:cantSplit/>
          <w:trHeight w:val="2576"/>
          <w:jc w:val="center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本单位（本人）确认申请</w:t>
            </w:r>
            <w:r w:rsidR="00CC72C3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天使（创业）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投资项目</w:t>
            </w:r>
            <w:r w:rsidR="008933D3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备案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所提交的相关信息和材料，真实、有效、完整</w:t>
            </w:r>
            <w:r w:rsidR="003073FB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，</w:t>
            </w:r>
            <w:r w:rsidR="003073FB" w:rsidRPr="003073FB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若填报失实和违反规定，愿承担全部责任。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ind w:firstLineChars="196" w:firstLine="461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负责人签名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               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机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构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盖</w:t>
            </w: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 xml:space="preserve"> </w:t>
            </w:r>
            <w:r w:rsidRPr="001D7C81">
              <w:rPr>
                <w:rFonts w:ascii="宋体" w:eastAsia="方正仿宋_GBK" w:hAnsi="宋体" w:cs="宋体" w:hint="eastAsia"/>
                <w:snapToGrid w:val="0"/>
                <w:kern w:val="0"/>
                <w:sz w:val="24"/>
                <w:szCs w:val="24"/>
                <w:lang w:val="zh-CN"/>
              </w:rPr>
              <w:t>章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</w:t>
            </w:r>
          </w:p>
          <w:p w:rsidR="001D7C81" w:rsidRPr="001D7C81" w:rsidRDefault="001D7C81" w:rsidP="00EA6D15">
            <w:pPr>
              <w:widowControl/>
              <w:autoSpaceDE w:val="0"/>
              <w:autoSpaceDN w:val="0"/>
              <w:snapToGrid w:val="0"/>
              <w:spacing w:before="100" w:beforeAutospacing="1" w:after="100" w:afterAutospacing="1" w:line="560" w:lineRule="exact"/>
              <w:ind w:firstLineChars="196" w:firstLine="461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年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月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 xml:space="preserve">    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1D7C81" w:rsidRPr="001D7C81" w:rsidRDefault="001D7C81" w:rsidP="00EA6D15">
      <w:pPr>
        <w:autoSpaceDE w:val="0"/>
        <w:autoSpaceDN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napToGrid w:val="0"/>
          <w:kern w:val="0"/>
          <w:sz w:val="32"/>
          <w:szCs w:val="32"/>
        </w:rPr>
        <w:sectPr w:rsidR="001D7C81" w:rsidRPr="001D7C81" w:rsidSect="00FA403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531" w:bottom="1985" w:left="1531" w:header="720" w:footer="1474" w:gutter="0"/>
          <w:pgNumType w:start="1"/>
          <w:cols w:space="720"/>
          <w:docGrid w:type="linesAndChars" w:linePitch="590" w:charSpace="-1024"/>
        </w:sectPr>
      </w:pPr>
    </w:p>
    <w:p w:rsidR="001D7C81" w:rsidRPr="001D7C81" w:rsidRDefault="001D7C81" w:rsidP="00EA6D15">
      <w:pPr>
        <w:autoSpaceDE w:val="0"/>
        <w:autoSpaceDN w:val="0"/>
        <w:snapToGrid w:val="0"/>
        <w:spacing w:line="560" w:lineRule="exact"/>
        <w:rPr>
          <w:rFonts w:ascii="方正黑体_GBK" w:eastAsia="方正黑体_GBK" w:hAnsi="Times New Roman" w:cs="Times New Roman"/>
          <w:snapToGrid w:val="0"/>
          <w:kern w:val="0"/>
          <w:sz w:val="32"/>
          <w:szCs w:val="20"/>
        </w:rPr>
      </w:pPr>
      <w:r w:rsidRPr="001D7C81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20"/>
        </w:rPr>
        <w:t>附件4</w:t>
      </w:r>
    </w:p>
    <w:p w:rsidR="00FA4037" w:rsidRDefault="00FA4037" w:rsidP="00EA6D15">
      <w:pPr>
        <w:autoSpaceDE w:val="0"/>
        <w:autoSpaceDN w:val="0"/>
        <w:snapToGrid w:val="0"/>
        <w:spacing w:line="560" w:lineRule="exact"/>
        <w:jc w:val="center"/>
        <w:outlineLvl w:val="0"/>
        <w:rPr>
          <w:rFonts w:ascii="方正小标宋_GBK" w:eastAsia="方正小标宋_GBK" w:hAnsi="Times New Roman" w:cs="Times New Roman"/>
          <w:snapToGrid w:val="0"/>
          <w:kern w:val="0"/>
          <w:sz w:val="36"/>
          <w:szCs w:val="36"/>
          <w:lang w:val="zh-CN"/>
        </w:rPr>
      </w:pPr>
    </w:p>
    <w:p w:rsidR="001D7C81" w:rsidRPr="001D7C81" w:rsidRDefault="00625A99" w:rsidP="00EA6D15">
      <w:pPr>
        <w:autoSpaceDE w:val="0"/>
        <w:autoSpaceDN w:val="0"/>
        <w:snapToGrid w:val="0"/>
        <w:spacing w:line="560" w:lineRule="exact"/>
        <w:jc w:val="center"/>
        <w:outlineLvl w:val="0"/>
        <w:rPr>
          <w:rFonts w:ascii="方正小标宋_GBK" w:eastAsia="方正小标宋_GBK" w:hAnsi="Times New Roman" w:cs="Times New Roman"/>
          <w:snapToGrid w:val="0"/>
          <w:kern w:val="0"/>
          <w:sz w:val="36"/>
          <w:szCs w:val="36"/>
          <w:lang w:val="zh-CN"/>
        </w:rPr>
      </w:pPr>
      <w:r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  <w:lang w:val="zh-CN"/>
        </w:rPr>
        <w:t>市</w:t>
      </w:r>
      <w:r w:rsidR="00CC72C3"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  <w:lang w:val="zh-CN"/>
        </w:rPr>
        <w:t>天使（创业）</w:t>
      </w:r>
      <w:r w:rsidR="001D7C81" w:rsidRPr="001D7C81"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  <w:lang w:val="zh-CN"/>
        </w:rPr>
        <w:t>投资机构</w:t>
      </w:r>
      <w:r w:rsidR="008933D3"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  <w:lang w:val="zh-CN"/>
        </w:rPr>
        <w:t>备案</w:t>
      </w:r>
      <w:r w:rsidR="001D7C81" w:rsidRPr="001D7C81"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  <w:lang w:val="zh-CN"/>
        </w:rPr>
        <w:t>审核推荐上报汇总表</w:t>
      </w:r>
    </w:p>
    <w:p w:rsidR="001D7C81" w:rsidRPr="001D7C81" w:rsidRDefault="0078511A" w:rsidP="0078328B">
      <w:pPr>
        <w:autoSpaceDE w:val="0"/>
        <w:autoSpaceDN w:val="0"/>
        <w:snapToGrid w:val="0"/>
        <w:spacing w:line="560" w:lineRule="exact"/>
        <w:jc w:val="left"/>
        <w:outlineLvl w:val="0"/>
        <w:rPr>
          <w:rFonts w:ascii="方正小标宋_GBK" w:eastAsia="方正小标宋_GBK" w:hAnsi="Times New Roman" w:cs="Times New Roman"/>
          <w:snapToGrid w:val="0"/>
          <w:kern w:val="0"/>
          <w:sz w:val="32"/>
          <w:szCs w:val="36"/>
          <w:lang w:val="zh-CN"/>
        </w:rPr>
      </w:pPr>
      <w:bookmarkStart w:id="0" w:name="_Hlk95745094"/>
      <w:r w:rsidRPr="0078511A">
        <w:rPr>
          <w:rFonts w:ascii="方正楷体_GBK" w:eastAsia="方正楷体_GBK" w:hAnsi="Times New Roman" w:cs="Times New Roman"/>
          <w:snapToGrid w:val="0"/>
          <w:kern w:val="0"/>
          <w:sz w:val="32"/>
          <w:szCs w:val="36"/>
          <w:u w:val="single"/>
          <w:lang w:val="zh-CN"/>
        </w:rPr>
        <w:t>各县（市、区）</w:t>
      </w:r>
      <w:r w:rsidR="00625A99"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6"/>
          <w:lang w:val="zh-CN"/>
        </w:rPr>
        <w:t>科技局</w:t>
      </w: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"/>
        <w:gridCol w:w="1091"/>
        <w:gridCol w:w="1355"/>
        <w:gridCol w:w="1417"/>
        <w:gridCol w:w="1134"/>
        <w:gridCol w:w="1418"/>
        <w:gridCol w:w="1276"/>
        <w:gridCol w:w="1134"/>
        <w:gridCol w:w="1134"/>
        <w:gridCol w:w="1559"/>
        <w:gridCol w:w="1276"/>
        <w:gridCol w:w="838"/>
      </w:tblGrid>
      <w:tr w:rsidR="001D7C81" w:rsidRPr="001D7C81" w:rsidTr="00653F0D">
        <w:trPr>
          <w:jc w:val="center"/>
        </w:trPr>
        <w:tc>
          <w:tcPr>
            <w:tcW w:w="895" w:type="dxa"/>
            <w:vAlign w:val="center"/>
          </w:tcPr>
          <w:bookmarkEnd w:id="0"/>
          <w:p w:rsidR="001D7C81" w:rsidRPr="001D7C81" w:rsidRDefault="001D7C81" w:rsidP="0078328B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091" w:type="dxa"/>
            <w:vAlign w:val="center"/>
          </w:tcPr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投资机构名称</w:t>
            </w:r>
          </w:p>
        </w:tc>
        <w:tc>
          <w:tcPr>
            <w:tcW w:w="1355" w:type="dxa"/>
            <w:vAlign w:val="center"/>
          </w:tcPr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>统一社会信用代码</w:t>
            </w:r>
          </w:p>
        </w:tc>
        <w:tc>
          <w:tcPr>
            <w:tcW w:w="1417" w:type="dxa"/>
            <w:vAlign w:val="center"/>
          </w:tcPr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机构成立</w:t>
            </w:r>
          </w:p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时间</w:t>
            </w:r>
          </w:p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（年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/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月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/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日）</w:t>
            </w:r>
          </w:p>
        </w:tc>
        <w:tc>
          <w:tcPr>
            <w:tcW w:w="1134" w:type="dxa"/>
            <w:vAlign w:val="center"/>
          </w:tcPr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实收资本（万元）</w:t>
            </w:r>
          </w:p>
        </w:tc>
        <w:tc>
          <w:tcPr>
            <w:tcW w:w="1418" w:type="dxa"/>
            <w:vAlign w:val="center"/>
          </w:tcPr>
          <w:p w:rsidR="001D7C81" w:rsidRPr="001D7C81" w:rsidRDefault="00871D30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在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盐创投</w:t>
            </w:r>
            <w:r w:rsidR="001D7C81"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基金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资金</w:t>
            </w:r>
            <w:r w:rsidR="001D7C81"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规模（万元）</w:t>
            </w:r>
          </w:p>
        </w:tc>
        <w:tc>
          <w:tcPr>
            <w:tcW w:w="1276" w:type="dxa"/>
            <w:vAlign w:val="center"/>
          </w:tcPr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累计投资金额（万元）</w:t>
            </w:r>
          </w:p>
        </w:tc>
        <w:tc>
          <w:tcPr>
            <w:tcW w:w="1134" w:type="dxa"/>
            <w:vAlign w:val="center"/>
          </w:tcPr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累计投资项目数</w:t>
            </w:r>
          </w:p>
        </w:tc>
        <w:tc>
          <w:tcPr>
            <w:tcW w:w="1134" w:type="dxa"/>
            <w:vAlign w:val="center"/>
          </w:tcPr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累计投资科技型小</w:t>
            </w:r>
            <w:proofErr w:type="gramStart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微企业</w:t>
            </w:r>
            <w:proofErr w:type="gramEnd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1559" w:type="dxa"/>
            <w:vAlign w:val="center"/>
          </w:tcPr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累计投资科技型小</w:t>
            </w:r>
            <w:proofErr w:type="gramStart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微企业</w:t>
            </w:r>
            <w:proofErr w:type="gramEnd"/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金额（万元）</w:t>
            </w:r>
          </w:p>
        </w:tc>
        <w:tc>
          <w:tcPr>
            <w:tcW w:w="1276" w:type="dxa"/>
            <w:vAlign w:val="center"/>
          </w:tcPr>
          <w:p w:rsidR="001D7C81" w:rsidRPr="001D7C81" w:rsidRDefault="001D7C81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具备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2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年以上投资经验的高管人数</w:t>
            </w:r>
          </w:p>
        </w:tc>
        <w:tc>
          <w:tcPr>
            <w:tcW w:w="838" w:type="dxa"/>
            <w:vAlign w:val="center"/>
          </w:tcPr>
          <w:p w:rsidR="001D7C81" w:rsidRPr="001D7C81" w:rsidRDefault="001D7C81" w:rsidP="0078328B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备注</w:t>
            </w:r>
          </w:p>
        </w:tc>
      </w:tr>
      <w:tr w:rsidR="001D7C81" w:rsidRPr="001D7C81" w:rsidTr="00653F0D">
        <w:trPr>
          <w:jc w:val="center"/>
        </w:trPr>
        <w:tc>
          <w:tcPr>
            <w:tcW w:w="895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653F0D">
        <w:trPr>
          <w:jc w:val="center"/>
        </w:trPr>
        <w:tc>
          <w:tcPr>
            <w:tcW w:w="895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653F0D">
        <w:trPr>
          <w:jc w:val="center"/>
        </w:trPr>
        <w:tc>
          <w:tcPr>
            <w:tcW w:w="895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D7C81" w:rsidRPr="001D7C81" w:rsidTr="00653F0D">
        <w:trPr>
          <w:jc w:val="center"/>
        </w:trPr>
        <w:tc>
          <w:tcPr>
            <w:tcW w:w="895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7C81" w:rsidRPr="001D7C81" w:rsidRDefault="001D7C81" w:rsidP="00EA6D1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78328B" w:rsidRPr="001D7C81" w:rsidTr="00653F0D">
        <w:trPr>
          <w:jc w:val="center"/>
        </w:trPr>
        <w:tc>
          <w:tcPr>
            <w:tcW w:w="14527" w:type="dxa"/>
            <w:gridSpan w:val="12"/>
            <w:vAlign w:val="center"/>
          </w:tcPr>
          <w:p w:rsidR="0078328B" w:rsidRPr="001D7C81" w:rsidRDefault="0078328B" w:rsidP="0078328B">
            <w:pPr>
              <w:autoSpaceDE w:val="0"/>
              <w:autoSpaceDN w:val="0"/>
              <w:snapToGrid w:val="0"/>
              <w:spacing w:line="56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主管部门信用承诺：</w:t>
            </w:r>
          </w:p>
          <w:p w:rsidR="0078328B" w:rsidRPr="001D7C81" w:rsidRDefault="0078328B" w:rsidP="0078328B">
            <w:pPr>
              <w:autoSpaceDE w:val="0"/>
              <w:autoSpaceDN w:val="0"/>
              <w:snapToGrid w:val="0"/>
              <w:spacing w:line="560" w:lineRule="exact"/>
              <w:ind w:firstLineChars="200" w:firstLine="420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按照相关要求，我们对以上共</w:t>
            </w: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  <w:u w:val="single"/>
              </w:rPr>
              <w:t xml:space="preserve">      </w:t>
            </w: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家</w:t>
            </w: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备案天使（创业）</w:t>
            </w: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投资机构的申报材料进行了认真审查，</w:t>
            </w:r>
            <w:proofErr w:type="gramStart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现承诺</w:t>
            </w:r>
            <w:proofErr w:type="gramEnd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如下：</w:t>
            </w:r>
          </w:p>
          <w:p w:rsidR="0078328B" w:rsidRPr="001D7C81" w:rsidRDefault="0078328B" w:rsidP="0078328B">
            <w:pPr>
              <w:autoSpaceDE w:val="0"/>
              <w:autoSpaceDN w:val="0"/>
              <w:snapToGrid w:val="0"/>
              <w:spacing w:line="560" w:lineRule="exact"/>
              <w:ind w:firstLineChars="200" w:firstLine="420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1、机构提交的申报资料完整齐全、内容真实有效，符合</w:t>
            </w: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备案</w:t>
            </w: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条件；</w:t>
            </w:r>
          </w:p>
          <w:p w:rsidR="0078328B" w:rsidRPr="001D7C81" w:rsidRDefault="0078328B" w:rsidP="0078328B">
            <w:pPr>
              <w:autoSpaceDE w:val="0"/>
              <w:autoSpaceDN w:val="0"/>
              <w:snapToGrid w:val="0"/>
              <w:spacing w:line="560" w:lineRule="exact"/>
              <w:ind w:firstLineChars="200" w:firstLine="420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2、本主管部门在审查评定过程中，无违规推荐、审查不严等失信行为；</w:t>
            </w:r>
          </w:p>
          <w:p w:rsidR="0078328B" w:rsidRPr="00131593" w:rsidRDefault="0078328B" w:rsidP="0078328B">
            <w:pPr>
              <w:autoSpaceDE w:val="0"/>
              <w:autoSpaceDN w:val="0"/>
              <w:snapToGrid w:val="0"/>
              <w:spacing w:line="560" w:lineRule="exact"/>
              <w:ind w:firstLineChars="200" w:firstLine="420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3、按照相关管理规定，切实履行主管部门管理职责，如有失实或失信行为，本部门将追究相关人员责任，并按照</w:t>
            </w:r>
            <w:proofErr w:type="gramStart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《</w:t>
            </w:r>
            <w:proofErr w:type="gramEnd"/>
            <w:r w:rsidRPr="00131593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盐城市科技信用管理办法</w:t>
            </w:r>
          </w:p>
          <w:p w:rsidR="0078328B" w:rsidRPr="001D7C81" w:rsidRDefault="0078328B" w:rsidP="0078328B">
            <w:pPr>
              <w:autoSpaceDE w:val="0"/>
              <w:autoSpaceDN w:val="0"/>
              <w:snapToGrid w:val="0"/>
              <w:spacing w:line="560" w:lineRule="exact"/>
              <w:ind w:firstLineChars="200" w:firstLine="420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31593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（试行）</w:t>
            </w:r>
            <w:proofErr w:type="gramStart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》</w:t>
            </w:r>
            <w:proofErr w:type="gramEnd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等相关规定，承担相应责任。</w:t>
            </w:r>
          </w:p>
          <w:p w:rsidR="0078328B" w:rsidRPr="001D7C81" w:rsidRDefault="0078328B" w:rsidP="0078328B">
            <w:pPr>
              <w:autoSpaceDE w:val="0"/>
              <w:autoSpaceDN w:val="0"/>
              <w:snapToGrid w:val="0"/>
              <w:spacing w:line="560" w:lineRule="exact"/>
              <w:jc w:val="lef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</w:p>
          <w:p w:rsidR="0078328B" w:rsidRPr="001D7C81" w:rsidRDefault="0078328B" w:rsidP="00653F0D">
            <w:pPr>
              <w:wordWrap w:val="0"/>
              <w:autoSpaceDE w:val="0"/>
              <w:autoSpaceDN w:val="0"/>
              <w:snapToGrid w:val="0"/>
              <w:spacing w:line="560" w:lineRule="exact"/>
              <w:ind w:firstLineChars="260" w:firstLine="546"/>
              <w:jc w:val="righ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科技主管部门盖章</w:t>
            </w:r>
            <w:r w:rsidR="00653F0D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 xml:space="preserve"> </w:t>
            </w:r>
            <w:r w:rsidR="00653F0D"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  <w:t xml:space="preserve">            </w:t>
            </w:r>
          </w:p>
          <w:p w:rsidR="0078328B" w:rsidRPr="001D7C81" w:rsidRDefault="0078328B" w:rsidP="00653F0D">
            <w:pPr>
              <w:wordWrap w:val="0"/>
              <w:autoSpaceDE w:val="0"/>
              <w:autoSpaceDN w:val="0"/>
              <w:snapToGrid w:val="0"/>
              <w:spacing w:line="560" w:lineRule="exact"/>
              <w:jc w:val="righ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年   月   日</w:t>
            </w:r>
            <w:r w:rsidR="00653F0D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 xml:space="preserve"> </w:t>
            </w:r>
            <w:r w:rsidR="00653F0D"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  <w:t xml:space="preserve">             </w:t>
            </w:r>
          </w:p>
        </w:tc>
      </w:tr>
    </w:tbl>
    <w:p w:rsidR="001D7C81" w:rsidRPr="001D7C81" w:rsidRDefault="001D7C81" w:rsidP="00EA6D15">
      <w:pPr>
        <w:autoSpaceDE w:val="0"/>
        <w:autoSpaceDN w:val="0"/>
        <w:snapToGrid w:val="0"/>
        <w:spacing w:line="560" w:lineRule="exact"/>
        <w:ind w:left="630" w:hangingChars="300" w:hanging="630"/>
        <w:rPr>
          <w:rFonts w:ascii="方正楷体_GBK" w:eastAsia="方正楷体_GBK" w:hAnsi="Times New Roman" w:cs="Times New Roman"/>
          <w:snapToGrid w:val="0"/>
          <w:kern w:val="0"/>
          <w:szCs w:val="24"/>
        </w:rPr>
      </w:pPr>
      <w:r w:rsidRPr="001D7C81">
        <w:rPr>
          <w:rFonts w:ascii="方正楷体_GBK" w:eastAsia="方正楷体_GBK" w:hAnsi="Times New Roman" w:cs="Times New Roman" w:hint="eastAsia"/>
          <w:snapToGrid w:val="0"/>
          <w:kern w:val="0"/>
          <w:szCs w:val="24"/>
        </w:rPr>
        <w:t>说明：</w:t>
      </w:r>
      <w:r w:rsidRPr="001D7C81">
        <w:rPr>
          <w:rFonts w:ascii="方正楷体_GBK" w:eastAsia="方正楷体_GBK" w:hAnsi="Times New Roman" w:cs="Times New Roman" w:hint="eastAsia"/>
          <w:b/>
          <w:snapToGrid w:val="0"/>
          <w:kern w:val="0"/>
          <w:szCs w:val="24"/>
        </w:rPr>
        <w:t>“实收资本”</w:t>
      </w:r>
      <w:r w:rsidRPr="001D7C81">
        <w:rPr>
          <w:rFonts w:ascii="方正楷体_GBK" w:eastAsia="方正楷体_GBK" w:hAnsi="Times New Roman" w:cs="Times New Roman" w:hint="eastAsia"/>
          <w:snapToGrid w:val="0"/>
          <w:kern w:val="0"/>
          <w:szCs w:val="24"/>
        </w:rPr>
        <w:t>指</w:t>
      </w:r>
      <w:r w:rsidR="00CC72C3">
        <w:rPr>
          <w:rFonts w:ascii="方正楷体_GBK" w:eastAsia="方正楷体_GBK" w:hAnsi="Times New Roman" w:cs="Times New Roman" w:hint="eastAsia"/>
          <w:snapToGrid w:val="0"/>
          <w:kern w:val="0"/>
          <w:szCs w:val="24"/>
        </w:rPr>
        <w:t>天使（创业）</w:t>
      </w:r>
      <w:r w:rsidRPr="001D7C81">
        <w:rPr>
          <w:rFonts w:ascii="方正楷体_GBK" w:eastAsia="方正楷体_GBK" w:hAnsi="Times New Roman" w:cs="Times New Roman" w:hint="eastAsia"/>
          <w:snapToGrid w:val="0"/>
          <w:kern w:val="0"/>
          <w:szCs w:val="24"/>
        </w:rPr>
        <w:t>投资机构实际掌握、用于创业投资的全部资本总额，对于创业投资企业一般是指机构的实收资本（或出资额），对于创业投资管理企业一般是指机构实际管理的已到位资本。</w:t>
      </w:r>
    </w:p>
    <w:p w:rsidR="001D7C81" w:rsidRPr="001D7C81" w:rsidRDefault="001D7C81" w:rsidP="00EA6D15">
      <w:pPr>
        <w:autoSpaceDE w:val="0"/>
        <w:autoSpaceDN w:val="0"/>
        <w:snapToGrid w:val="0"/>
        <w:spacing w:line="560" w:lineRule="exact"/>
        <w:jc w:val="left"/>
        <w:rPr>
          <w:rFonts w:ascii="方正黑体_GBK" w:eastAsia="方正黑体_GBK" w:hAnsi="Times New Roman" w:cs="Times New Roman"/>
          <w:snapToGrid w:val="0"/>
          <w:kern w:val="0"/>
          <w:sz w:val="32"/>
          <w:szCs w:val="20"/>
        </w:rPr>
      </w:pPr>
      <w:r w:rsidRPr="001D7C81">
        <w:rPr>
          <w:rFonts w:ascii="方正仿宋_GBK" w:eastAsia="方正仿宋_GBK" w:hAnsi="Times New Roman" w:cs="Times New Roman" w:hint="eastAsia"/>
          <w:snapToGrid w:val="0"/>
          <w:kern w:val="0"/>
          <w:sz w:val="28"/>
          <w:szCs w:val="28"/>
        </w:rPr>
        <w:br w:type="page"/>
      </w:r>
      <w:r w:rsidRPr="001D7C81"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20"/>
        </w:rPr>
        <w:t>附件5</w:t>
      </w:r>
    </w:p>
    <w:p w:rsidR="00FA4037" w:rsidRDefault="00FA4037" w:rsidP="00EA6D15">
      <w:pPr>
        <w:autoSpaceDE w:val="0"/>
        <w:autoSpaceDN w:val="0"/>
        <w:snapToGrid w:val="0"/>
        <w:spacing w:line="560" w:lineRule="exact"/>
        <w:jc w:val="center"/>
        <w:outlineLvl w:val="0"/>
        <w:rPr>
          <w:rFonts w:ascii="方正小标宋_GBK" w:eastAsia="方正小标宋_GBK" w:hAnsi="Times New Roman" w:cs="Times New Roman"/>
          <w:snapToGrid w:val="0"/>
          <w:kern w:val="0"/>
          <w:sz w:val="36"/>
          <w:szCs w:val="36"/>
          <w:lang w:val="zh-CN"/>
        </w:rPr>
      </w:pPr>
    </w:p>
    <w:p w:rsidR="001D7C81" w:rsidRDefault="00625A99" w:rsidP="00EA6D15">
      <w:pPr>
        <w:autoSpaceDE w:val="0"/>
        <w:autoSpaceDN w:val="0"/>
        <w:snapToGrid w:val="0"/>
        <w:spacing w:line="560" w:lineRule="exact"/>
        <w:jc w:val="center"/>
        <w:outlineLvl w:val="0"/>
        <w:rPr>
          <w:rFonts w:ascii="方正小标宋_GBK" w:eastAsia="方正小标宋_GBK" w:hAnsi="Times New Roman" w:cs="Times New Roman"/>
          <w:snapToGrid w:val="0"/>
          <w:kern w:val="0"/>
          <w:sz w:val="36"/>
          <w:szCs w:val="36"/>
          <w:lang w:val="zh-CN"/>
        </w:rPr>
      </w:pPr>
      <w:r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  <w:lang w:val="zh-CN"/>
        </w:rPr>
        <w:t>市</w:t>
      </w:r>
      <w:r w:rsidR="00CC72C3"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  <w:lang w:val="zh-CN"/>
        </w:rPr>
        <w:t>天使（创业）</w:t>
      </w:r>
      <w:r w:rsidR="001D7C81" w:rsidRPr="001D7C81"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  <w:lang w:val="zh-CN"/>
        </w:rPr>
        <w:t>投资项目</w:t>
      </w:r>
      <w:r w:rsidR="008933D3"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  <w:lang w:val="zh-CN"/>
        </w:rPr>
        <w:t>备案</w:t>
      </w:r>
      <w:r w:rsidR="001D7C81" w:rsidRPr="001D7C81">
        <w:rPr>
          <w:rFonts w:ascii="方正小标宋_GBK" w:eastAsia="方正小标宋_GBK" w:hAnsi="Times New Roman" w:cs="Times New Roman" w:hint="eastAsia"/>
          <w:snapToGrid w:val="0"/>
          <w:kern w:val="0"/>
          <w:sz w:val="36"/>
          <w:szCs w:val="36"/>
          <w:lang w:val="zh-CN"/>
        </w:rPr>
        <w:t>审核推荐汇总表</w:t>
      </w:r>
    </w:p>
    <w:p w:rsidR="0078511A" w:rsidRPr="001D7C81" w:rsidRDefault="0078511A" w:rsidP="0078328B">
      <w:pPr>
        <w:autoSpaceDE w:val="0"/>
        <w:autoSpaceDN w:val="0"/>
        <w:snapToGrid w:val="0"/>
        <w:spacing w:line="560" w:lineRule="exact"/>
        <w:jc w:val="left"/>
        <w:outlineLvl w:val="0"/>
        <w:rPr>
          <w:rFonts w:ascii="方正小标宋_GBK" w:eastAsia="方正小标宋_GBK" w:hAnsi="Times New Roman" w:cs="Times New Roman"/>
          <w:snapToGrid w:val="0"/>
          <w:kern w:val="0"/>
          <w:sz w:val="32"/>
          <w:szCs w:val="36"/>
          <w:lang w:val="zh-CN"/>
        </w:rPr>
      </w:pPr>
      <w:r w:rsidRPr="0078511A">
        <w:rPr>
          <w:rFonts w:ascii="方正楷体_GBK" w:eastAsia="方正楷体_GBK" w:hAnsi="Times New Roman" w:cs="Times New Roman"/>
          <w:snapToGrid w:val="0"/>
          <w:kern w:val="0"/>
          <w:sz w:val="32"/>
          <w:szCs w:val="36"/>
          <w:u w:val="single"/>
          <w:lang w:val="zh-CN"/>
        </w:rPr>
        <w:t>各县（市、区）</w:t>
      </w:r>
      <w:r>
        <w:rPr>
          <w:rFonts w:ascii="方正楷体_GBK" w:eastAsia="方正楷体_GBK" w:hAnsi="Times New Roman" w:cs="Times New Roman" w:hint="eastAsia"/>
          <w:snapToGrid w:val="0"/>
          <w:kern w:val="0"/>
          <w:sz w:val="32"/>
          <w:szCs w:val="36"/>
          <w:lang w:val="zh-CN"/>
        </w:rPr>
        <w:t>科技局</w:t>
      </w:r>
    </w:p>
    <w:tbl>
      <w:tblPr>
        <w:tblW w:w="13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1776"/>
        <w:gridCol w:w="1417"/>
        <w:gridCol w:w="1560"/>
        <w:gridCol w:w="1417"/>
        <w:gridCol w:w="1985"/>
        <w:gridCol w:w="1559"/>
        <w:gridCol w:w="2068"/>
        <w:gridCol w:w="992"/>
      </w:tblGrid>
      <w:tr w:rsidR="000673F8" w:rsidRPr="001D7C81" w:rsidTr="0078328B">
        <w:trPr>
          <w:trHeight w:val="1174"/>
          <w:jc w:val="center"/>
        </w:trPr>
        <w:tc>
          <w:tcPr>
            <w:tcW w:w="771" w:type="dxa"/>
            <w:vAlign w:val="center"/>
          </w:tcPr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776" w:type="dxa"/>
            <w:vAlign w:val="center"/>
          </w:tcPr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投资机构</w:t>
            </w:r>
          </w:p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被投资企业名称</w:t>
            </w:r>
          </w:p>
        </w:tc>
        <w:tc>
          <w:tcPr>
            <w:tcW w:w="1560" w:type="dxa"/>
            <w:vAlign w:val="center"/>
          </w:tcPr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被投资企业</w:t>
            </w:r>
          </w:p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统一社会</w:t>
            </w:r>
          </w:p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信用代码</w:t>
            </w:r>
          </w:p>
        </w:tc>
        <w:tc>
          <w:tcPr>
            <w:tcW w:w="1417" w:type="dxa"/>
            <w:vAlign w:val="center"/>
          </w:tcPr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首轮投资金额（万元）</w:t>
            </w:r>
          </w:p>
        </w:tc>
        <w:tc>
          <w:tcPr>
            <w:tcW w:w="1985" w:type="dxa"/>
            <w:vAlign w:val="center"/>
          </w:tcPr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被投资企业</w:t>
            </w:r>
          </w:p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成立时间</w:t>
            </w:r>
          </w:p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（年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/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月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/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日）</w:t>
            </w:r>
          </w:p>
        </w:tc>
        <w:tc>
          <w:tcPr>
            <w:tcW w:w="1559" w:type="dxa"/>
            <w:vAlign w:val="center"/>
          </w:tcPr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首轮投资协议签订时间</w:t>
            </w:r>
          </w:p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（年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/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月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/</w:t>
            </w: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日）</w:t>
            </w:r>
          </w:p>
        </w:tc>
        <w:tc>
          <w:tcPr>
            <w:tcW w:w="2068" w:type="dxa"/>
            <w:vAlign w:val="center"/>
          </w:tcPr>
          <w:p w:rsidR="000673F8" w:rsidRPr="00567D2B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  <w:highlight w:val="yellow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投资前一年度企业营业收入（万元）</w:t>
            </w:r>
          </w:p>
        </w:tc>
        <w:tc>
          <w:tcPr>
            <w:tcW w:w="992" w:type="dxa"/>
            <w:vAlign w:val="center"/>
          </w:tcPr>
          <w:p w:rsidR="000673F8" w:rsidRPr="001D7C81" w:rsidRDefault="000673F8" w:rsidP="0078328B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1D7C8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备注</w:t>
            </w:r>
          </w:p>
        </w:tc>
      </w:tr>
      <w:tr w:rsidR="000673F8" w:rsidRPr="001D7C81" w:rsidTr="002F14B6">
        <w:trPr>
          <w:jc w:val="center"/>
        </w:trPr>
        <w:tc>
          <w:tcPr>
            <w:tcW w:w="771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776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17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60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17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85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59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2068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92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0673F8" w:rsidRPr="001D7C81" w:rsidTr="002F14B6">
        <w:trPr>
          <w:jc w:val="center"/>
        </w:trPr>
        <w:tc>
          <w:tcPr>
            <w:tcW w:w="771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776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17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60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17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85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59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2068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92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0673F8" w:rsidRPr="001D7C81" w:rsidTr="002F14B6">
        <w:trPr>
          <w:jc w:val="center"/>
        </w:trPr>
        <w:tc>
          <w:tcPr>
            <w:tcW w:w="771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776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17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60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17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85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59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2068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92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0673F8" w:rsidRPr="001D7C81" w:rsidTr="002F14B6">
        <w:trPr>
          <w:jc w:val="center"/>
        </w:trPr>
        <w:tc>
          <w:tcPr>
            <w:tcW w:w="771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776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17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60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17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85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59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2068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92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0673F8" w:rsidRPr="001D7C81" w:rsidTr="002F14B6">
        <w:trPr>
          <w:jc w:val="center"/>
        </w:trPr>
        <w:tc>
          <w:tcPr>
            <w:tcW w:w="771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776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17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60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417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85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559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2068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92" w:type="dxa"/>
          </w:tcPr>
          <w:p w:rsidR="000673F8" w:rsidRPr="001D7C81" w:rsidRDefault="000673F8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小标宋_GBK" w:eastAsia="方正小标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1D7C81" w:rsidRPr="001D7C81" w:rsidTr="000F33B5">
        <w:trPr>
          <w:jc w:val="center"/>
        </w:trPr>
        <w:tc>
          <w:tcPr>
            <w:tcW w:w="13545" w:type="dxa"/>
            <w:gridSpan w:val="9"/>
          </w:tcPr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主管部门信用承诺：</w:t>
            </w:r>
          </w:p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 xml:space="preserve">   </w:t>
            </w:r>
            <w:r w:rsidR="0078328B"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  <w:t xml:space="preserve"> </w:t>
            </w: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按照相关要求，我们认真审查了上述共</w:t>
            </w: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  <w:u w:val="single"/>
              </w:rPr>
              <w:t xml:space="preserve">      </w:t>
            </w:r>
            <w:proofErr w:type="gramStart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个</w:t>
            </w:r>
            <w:proofErr w:type="gramEnd"/>
            <w:r w:rsidR="00C555FA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天使（创业）</w:t>
            </w: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投资项目的申报材料，</w:t>
            </w:r>
            <w:proofErr w:type="gramStart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现承诺</w:t>
            </w:r>
            <w:proofErr w:type="gramEnd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如下：</w:t>
            </w:r>
          </w:p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 xml:space="preserve">     1、机构提交的申报资料完整齐全、内容真实有效；被投资企业符合种子期或初创期科技型小</w:t>
            </w:r>
            <w:proofErr w:type="gramStart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微企业</w:t>
            </w:r>
            <w:proofErr w:type="gramEnd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条件，投资期符合本年度申报通知要求；</w:t>
            </w:r>
          </w:p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 xml:space="preserve">     2、本主管部门在审查推荐过程中，无违规推荐、审查不严等失信行为；</w:t>
            </w:r>
          </w:p>
          <w:p w:rsidR="00CC408F" w:rsidRPr="00CC408F" w:rsidRDefault="001D7C81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 xml:space="preserve">     3、按照相关管理规定，切实履行主管部门管理职责，如有失实或失信行为，本部门将追究相关人员责任，并按照</w:t>
            </w:r>
            <w:proofErr w:type="gramStart"/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《</w:t>
            </w:r>
            <w:proofErr w:type="gramEnd"/>
            <w:r w:rsidR="00CC408F" w:rsidRPr="00CC408F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盐城市科技信用管理办法</w:t>
            </w:r>
          </w:p>
          <w:p w:rsidR="001D7C81" w:rsidRPr="001D7C81" w:rsidRDefault="00CC408F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CC408F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（试行）</w:t>
            </w:r>
            <w:proofErr w:type="gramStart"/>
            <w:r w:rsidR="001D7C81"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》</w:t>
            </w:r>
            <w:proofErr w:type="gramEnd"/>
            <w:r w:rsidR="001D7C81"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等相关规定，承担相应责任。</w:t>
            </w:r>
          </w:p>
          <w:p w:rsidR="001D7C81" w:rsidRPr="001D7C81" w:rsidRDefault="001D7C81" w:rsidP="00EA6D15">
            <w:pPr>
              <w:autoSpaceDE w:val="0"/>
              <w:autoSpaceDN w:val="0"/>
              <w:snapToGrid w:val="0"/>
              <w:spacing w:line="560" w:lineRule="exac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</w:p>
          <w:p w:rsidR="001D7C81" w:rsidRPr="001D7C81" w:rsidRDefault="00131593" w:rsidP="00653F0D">
            <w:pPr>
              <w:autoSpaceDE w:val="0"/>
              <w:autoSpaceDN w:val="0"/>
              <w:snapToGrid w:val="0"/>
              <w:spacing w:line="560" w:lineRule="exact"/>
              <w:ind w:right="840"/>
              <w:jc w:val="righ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  <w:t>科技主管部门盖章</w:t>
            </w:r>
          </w:p>
          <w:p w:rsidR="001D7C81" w:rsidRPr="00653F0D" w:rsidRDefault="001D7C81" w:rsidP="00653F0D">
            <w:pPr>
              <w:wordWrap w:val="0"/>
              <w:autoSpaceDE w:val="0"/>
              <w:autoSpaceDN w:val="0"/>
              <w:snapToGrid w:val="0"/>
              <w:spacing w:line="560" w:lineRule="exact"/>
              <w:ind w:firstLineChars="4250" w:firstLine="8925"/>
              <w:jc w:val="right"/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</w:pPr>
            <w:r w:rsidRPr="001D7C81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>年   月   日</w:t>
            </w:r>
            <w:r w:rsidR="00653F0D">
              <w:rPr>
                <w:rFonts w:ascii="方正仿宋_GBK" w:eastAsia="方正仿宋_GBK" w:hAnsi="Times New Roman" w:cs="Times New Roman" w:hint="eastAsia"/>
                <w:snapToGrid w:val="0"/>
                <w:kern w:val="0"/>
                <w:szCs w:val="24"/>
              </w:rPr>
              <w:t xml:space="preserve"> </w:t>
            </w:r>
            <w:r w:rsidR="00653F0D">
              <w:rPr>
                <w:rFonts w:ascii="方正仿宋_GBK" w:eastAsia="方正仿宋_GBK" w:hAnsi="Times New Roman" w:cs="Times New Roman"/>
                <w:snapToGrid w:val="0"/>
                <w:kern w:val="0"/>
                <w:szCs w:val="24"/>
              </w:rPr>
              <w:t xml:space="preserve">        </w:t>
            </w:r>
          </w:p>
        </w:tc>
      </w:tr>
    </w:tbl>
    <w:p w:rsidR="00717781" w:rsidRPr="001D7C81" w:rsidRDefault="00717781" w:rsidP="0078328B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717781" w:rsidRPr="001D7C81" w:rsidSect="000F33B5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 w:code="9"/>
      <w:pgMar w:top="1531" w:right="2098" w:bottom="1531" w:left="1985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F6" w:rsidRDefault="007E24F6" w:rsidP="00EC1086">
      <w:r>
        <w:separator/>
      </w:r>
    </w:p>
  </w:endnote>
  <w:endnote w:type="continuationSeparator" w:id="0">
    <w:p w:rsidR="007E24F6" w:rsidRDefault="007E24F6" w:rsidP="00EC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81" w:rsidRDefault="001D7C81">
    <w:pPr>
      <w:pStyle w:val="a4"/>
      <w:ind w:rightChars="100" w:right="210"/>
      <w:jc w:val="both"/>
    </w:pPr>
    <w:r>
      <w:rPr>
        <w:rFonts w:hint="eastAsia"/>
      </w:rPr>
      <w:t xml:space="preserve">— </w:t>
    </w:r>
    <w:r w:rsidR="006E5F1E">
      <w:fldChar w:fldCharType="begin"/>
    </w:r>
    <w:r>
      <w:rPr>
        <w:rStyle w:val="a7"/>
      </w:rPr>
      <w:instrText xml:space="preserve"> PAGE </w:instrText>
    </w:r>
    <w:r w:rsidR="006E5F1E">
      <w:fldChar w:fldCharType="separate"/>
    </w:r>
    <w:r>
      <w:rPr>
        <w:rStyle w:val="a7"/>
      </w:rPr>
      <w:t>12</w:t>
    </w:r>
    <w:r w:rsidR="006E5F1E"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81" w:rsidRDefault="001D7C81">
    <w:pPr>
      <w:pStyle w:val="a4"/>
      <w:ind w:leftChars="100" w:left="210" w:rightChars="7" w:right="15"/>
      <w:jc w:val="right"/>
    </w:pPr>
    <w:r>
      <w:rPr>
        <w:rFonts w:hint="eastAsia"/>
      </w:rPr>
      <w:t xml:space="preserve">— </w:t>
    </w:r>
    <w:r w:rsidR="006E5F1E">
      <w:fldChar w:fldCharType="begin"/>
    </w:r>
    <w:r>
      <w:rPr>
        <w:rStyle w:val="a7"/>
      </w:rPr>
      <w:instrText xml:space="preserve"> PAGE </w:instrText>
    </w:r>
    <w:r w:rsidR="006E5F1E">
      <w:fldChar w:fldCharType="separate"/>
    </w:r>
    <w:r w:rsidR="00B32127">
      <w:rPr>
        <w:rStyle w:val="a7"/>
        <w:noProof/>
      </w:rPr>
      <w:t>4</w:t>
    </w:r>
    <w:r w:rsidR="006E5F1E"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86" w:rsidRDefault="00EC1086">
    <w:pPr>
      <w:pStyle w:val="a4"/>
      <w:ind w:rightChars="100" w:right="210" w:firstLine="360"/>
      <w:jc w:val="both"/>
    </w:pPr>
    <w:r>
      <w:rPr>
        <w:rFonts w:hint="eastAsia"/>
      </w:rPr>
      <w:t xml:space="preserve">— </w:t>
    </w:r>
    <w:r w:rsidR="006E5F1E">
      <w:fldChar w:fldCharType="begin"/>
    </w:r>
    <w:r>
      <w:rPr>
        <w:rStyle w:val="a7"/>
      </w:rPr>
      <w:instrText xml:space="preserve"> PAGE </w:instrText>
    </w:r>
    <w:r w:rsidR="006E5F1E">
      <w:fldChar w:fldCharType="separate"/>
    </w:r>
    <w:r>
      <w:rPr>
        <w:rStyle w:val="a7"/>
      </w:rPr>
      <w:t>12</w:t>
    </w:r>
    <w:r w:rsidR="006E5F1E"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86" w:rsidRDefault="00EC1086">
    <w:pPr>
      <w:pStyle w:val="a4"/>
      <w:ind w:leftChars="100" w:left="210" w:rightChars="7" w:right="15" w:firstLine="360"/>
      <w:jc w:val="right"/>
    </w:pPr>
    <w:r>
      <w:rPr>
        <w:rFonts w:hint="eastAsia"/>
      </w:rPr>
      <w:t xml:space="preserve"> </w:t>
    </w:r>
    <w:r w:rsidR="006E5F1E">
      <w:fldChar w:fldCharType="begin"/>
    </w:r>
    <w:r>
      <w:rPr>
        <w:rStyle w:val="a7"/>
      </w:rPr>
      <w:instrText xml:space="preserve"> PAGE </w:instrText>
    </w:r>
    <w:r w:rsidR="006E5F1E">
      <w:fldChar w:fldCharType="separate"/>
    </w:r>
    <w:r w:rsidR="00B32127">
      <w:rPr>
        <w:rStyle w:val="a7"/>
        <w:noProof/>
      </w:rPr>
      <w:t>12</w:t>
    </w:r>
    <w:r w:rsidR="006E5F1E">
      <w:fldChar w:fldCharType="end"/>
    </w:r>
    <w:r>
      <w:rPr>
        <w:rStyle w:val="a7"/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F6" w:rsidRDefault="007E24F6" w:rsidP="00EC1086">
      <w:r>
        <w:separator/>
      </w:r>
    </w:p>
  </w:footnote>
  <w:footnote w:type="continuationSeparator" w:id="0">
    <w:p w:rsidR="007E24F6" w:rsidRDefault="007E24F6" w:rsidP="00EC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81" w:rsidRDefault="001D7C8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81" w:rsidRDefault="001D7C8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86" w:rsidRDefault="00EC1086">
    <w:pPr>
      <w:pStyle w:val="a3"/>
      <w:pBdr>
        <w:bottom w:val="none" w:sz="0" w:space="0" w:color="auto"/>
      </w:pBdr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86" w:rsidRPr="00717781" w:rsidRDefault="00EC1086" w:rsidP="007177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pStyle w:val="CharChar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8"/>
    <w:multiLevelType w:val="singleLevel"/>
    <w:tmpl w:val="00000008"/>
    <w:lvl w:ilvl="0">
      <w:start w:val="8"/>
      <w:numFmt w:val="chineseCounting"/>
      <w:suff w:val="nothing"/>
      <w:lvlText w:val="（%1）"/>
      <w:lvlJc w:val="left"/>
      <w:pPr>
        <w:ind w:left="0"/>
      </w:pPr>
    </w:lvl>
  </w:abstractNum>
  <w:abstractNum w:abstractNumId="2">
    <w:nsid w:val="00000009"/>
    <w:multiLevelType w:val="singleLevel"/>
    <w:tmpl w:val="00000009"/>
    <w:lvl w:ilvl="0">
      <w:start w:val="2"/>
      <w:numFmt w:val="chineseCounting"/>
      <w:suff w:val="nothing"/>
      <w:lvlText w:val="（%1）"/>
      <w:lvlJc w:val="left"/>
      <w:pPr>
        <w:ind w:left="0"/>
      </w:pPr>
    </w:lvl>
  </w:abstractNum>
  <w:abstractNum w:abstractNumId="3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2A6A17"/>
    <w:multiLevelType w:val="hybridMultilevel"/>
    <w:tmpl w:val="FE3020C8"/>
    <w:lvl w:ilvl="0" w:tplc="F83A8958">
      <w:start w:val="1"/>
      <w:numFmt w:val="chineseCountingThousand"/>
      <w:lvlText w:val="%1、"/>
      <w:lvlJc w:val="left"/>
      <w:pPr>
        <w:ind w:left="0" w:firstLine="5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0BBC5BBC"/>
    <w:multiLevelType w:val="hybridMultilevel"/>
    <w:tmpl w:val="84F65A56"/>
    <w:lvl w:ilvl="0" w:tplc="7DDCBDB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0F363D04"/>
    <w:multiLevelType w:val="hybridMultilevel"/>
    <w:tmpl w:val="CE30893C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158012B8"/>
    <w:multiLevelType w:val="hybridMultilevel"/>
    <w:tmpl w:val="BAE21794"/>
    <w:lvl w:ilvl="0" w:tplc="0596CE88">
      <w:start w:val="1"/>
      <w:numFmt w:val="japaneseCounting"/>
      <w:lvlText w:val="第%1条"/>
      <w:lvlJc w:val="left"/>
      <w:pPr>
        <w:ind w:left="1676" w:hanging="972"/>
      </w:pPr>
      <w:rPr>
        <w:rFonts w:ascii="方正仿宋_GBK" w:eastAsia="方正仿宋_GBK"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8">
    <w:nsid w:val="1CE6650F"/>
    <w:multiLevelType w:val="hybridMultilevel"/>
    <w:tmpl w:val="AAE8FE0E"/>
    <w:lvl w:ilvl="0" w:tplc="2676D992">
      <w:start w:val="1"/>
      <w:numFmt w:val="chineseCountingThousand"/>
      <w:lvlText w:val="%1、"/>
      <w:lvlJc w:val="left"/>
      <w:pPr>
        <w:ind w:left="980" w:hanging="420"/>
      </w:pPr>
      <w:rPr>
        <w:rFonts w:ascii="方正黑体_GBK" w:eastAsia="方正黑体_GBK"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231F1F07"/>
    <w:multiLevelType w:val="hybridMultilevel"/>
    <w:tmpl w:val="EF3212CA"/>
    <w:lvl w:ilvl="0" w:tplc="3D50AE22">
      <w:start w:val="1"/>
      <w:numFmt w:val="decimal"/>
      <w:lvlText w:val="%1."/>
      <w:lvlJc w:val="left"/>
      <w:pPr>
        <w:ind w:left="536" w:hanging="336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236A5C53"/>
    <w:multiLevelType w:val="singleLevel"/>
    <w:tmpl w:val="00000000"/>
    <w:lvl w:ilvl="0">
      <w:start w:val="2"/>
      <w:numFmt w:val="chineseCounting"/>
      <w:suff w:val="nothing"/>
      <w:lvlText w:val="（%1）"/>
      <w:lvlJc w:val="left"/>
      <w:pPr>
        <w:ind w:left="0"/>
      </w:pPr>
    </w:lvl>
  </w:abstractNum>
  <w:abstractNum w:abstractNumId="11">
    <w:nsid w:val="26C4577F"/>
    <w:multiLevelType w:val="hybridMultilevel"/>
    <w:tmpl w:val="2F60C87A"/>
    <w:lvl w:ilvl="0" w:tplc="B4DE3DD2">
      <w:start w:val="1"/>
      <w:numFmt w:val="japaneseCounting"/>
      <w:lvlText w:val="（%1）"/>
      <w:lvlJc w:val="left"/>
      <w:pPr>
        <w:ind w:left="1364" w:hanging="804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2C404040"/>
    <w:multiLevelType w:val="hybridMultilevel"/>
    <w:tmpl w:val="6E52D6A8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C4933E2"/>
    <w:multiLevelType w:val="hybridMultilevel"/>
    <w:tmpl w:val="A9186D1E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43443881"/>
    <w:multiLevelType w:val="hybridMultilevel"/>
    <w:tmpl w:val="9152620A"/>
    <w:lvl w:ilvl="0" w:tplc="AF90A8A6">
      <w:start w:val="1"/>
      <w:numFmt w:val="japaneseCounting"/>
      <w:lvlText w:val="（%1）"/>
      <w:lvlJc w:val="left"/>
      <w:pPr>
        <w:ind w:left="180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5">
    <w:nsid w:val="43C77E26"/>
    <w:multiLevelType w:val="hybridMultilevel"/>
    <w:tmpl w:val="7E38D110"/>
    <w:lvl w:ilvl="0" w:tplc="F83A8958">
      <w:start w:val="1"/>
      <w:numFmt w:val="chineseCountingThousand"/>
      <w:lvlText w:val="%1、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4D353AE9"/>
    <w:multiLevelType w:val="hybridMultilevel"/>
    <w:tmpl w:val="646ABDB0"/>
    <w:lvl w:ilvl="0" w:tplc="4B847DAA">
      <w:start w:val="1"/>
      <w:numFmt w:val="decimal"/>
      <w:lvlText w:val="%1."/>
      <w:lvlJc w:val="left"/>
      <w:pPr>
        <w:ind w:left="536" w:hanging="336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>
    <w:nsid w:val="514A523A"/>
    <w:multiLevelType w:val="hybridMultilevel"/>
    <w:tmpl w:val="9FB2212E"/>
    <w:lvl w:ilvl="0" w:tplc="67FCABB4">
      <w:start w:val="1"/>
      <w:numFmt w:val="decimal"/>
      <w:lvlText w:val="%1."/>
      <w:lvlJc w:val="left"/>
      <w:pPr>
        <w:ind w:left="536" w:hanging="336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8">
    <w:nsid w:val="5937B499"/>
    <w:multiLevelType w:val="singleLevel"/>
    <w:tmpl w:val="5937B499"/>
    <w:lvl w:ilvl="0">
      <w:start w:val="6"/>
      <w:numFmt w:val="chineseCounting"/>
      <w:suff w:val="space"/>
      <w:lvlText w:val="第%1章"/>
      <w:lvlJc w:val="left"/>
    </w:lvl>
  </w:abstractNum>
  <w:abstractNum w:abstractNumId="19">
    <w:nsid w:val="5A8F6770"/>
    <w:multiLevelType w:val="hybridMultilevel"/>
    <w:tmpl w:val="F88498CE"/>
    <w:lvl w:ilvl="0" w:tplc="96F24412">
      <w:start w:val="1"/>
      <w:numFmt w:val="decimal"/>
      <w:lvlText w:val="%1."/>
      <w:lvlJc w:val="left"/>
      <w:pPr>
        <w:ind w:left="536" w:hanging="336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0">
    <w:nsid w:val="5BC55916"/>
    <w:multiLevelType w:val="hybridMultilevel"/>
    <w:tmpl w:val="5B52D4E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64BA0F17"/>
    <w:multiLevelType w:val="hybridMultilevel"/>
    <w:tmpl w:val="15BAD39E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65B112B1"/>
    <w:multiLevelType w:val="hybridMultilevel"/>
    <w:tmpl w:val="DFE87B4E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68374342"/>
    <w:multiLevelType w:val="hybridMultilevel"/>
    <w:tmpl w:val="FD9C03E6"/>
    <w:lvl w:ilvl="0" w:tplc="6B82B69C">
      <w:start w:val="1"/>
      <w:numFmt w:val="decimal"/>
      <w:lvlText w:val="%1."/>
      <w:lvlJc w:val="left"/>
      <w:pPr>
        <w:ind w:left="106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4">
    <w:nsid w:val="70D44427"/>
    <w:multiLevelType w:val="hybridMultilevel"/>
    <w:tmpl w:val="017C3342"/>
    <w:lvl w:ilvl="0" w:tplc="2B48AD5A">
      <w:start w:val="1"/>
      <w:numFmt w:val="japaneseCounting"/>
      <w:lvlText w:val="(%1)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759D6861"/>
    <w:multiLevelType w:val="hybridMultilevel"/>
    <w:tmpl w:val="353A7E40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77E558D2"/>
    <w:multiLevelType w:val="hybridMultilevel"/>
    <w:tmpl w:val="1C16EC1C"/>
    <w:lvl w:ilvl="0" w:tplc="6FAC9840">
      <w:start w:val="1"/>
      <w:numFmt w:val="none"/>
      <w:lvlText w:val="一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18"/>
  </w:num>
  <w:num w:numId="7">
    <w:abstractNumId w:val="5"/>
  </w:num>
  <w:num w:numId="8">
    <w:abstractNumId w:val="26"/>
  </w:num>
  <w:num w:numId="9">
    <w:abstractNumId w:val="7"/>
  </w:num>
  <w:num w:numId="10">
    <w:abstractNumId w:val="8"/>
  </w:num>
  <w:num w:numId="11">
    <w:abstractNumId w:val="25"/>
  </w:num>
  <w:num w:numId="12">
    <w:abstractNumId w:val="12"/>
  </w:num>
  <w:num w:numId="13">
    <w:abstractNumId w:val="22"/>
  </w:num>
  <w:num w:numId="14">
    <w:abstractNumId w:val="6"/>
  </w:num>
  <w:num w:numId="15">
    <w:abstractNumId w:val="21"/>
  </w:num>
  <w:num w:numId="16">
    <w:abstractNumId w:val="20"/>
  </w:num>
  <w:num w:numId="17">
    <w:abstractNumId w:val="24"/>
  </w:num>
  <w:num w:numId="18">
    <w:abstractNumId w:val="14"/>
  </w:num>
  <w:num w:numId="19">
    <w:abstractNumId w:val="23"/>
  </w:num>
  <w:num w:numId="20">
    <w:abstractNumId w:val="17"/>
  </w:num>
  <w:num w:numId="21">
    <w:abstractNumId w:val="19"/>
  </w:num>
  <w:num w:numId="22">
    <w:abstractNumId w:val="9"/>
  </w:num>
  <w:num w:numId="23">
    <w:abstractNumId w:val="16"/>
  </w:num>
  <w:num w:numId="24">
    <w:abstractNumId w:val="11"/>
  </w:num>
  <w:num w:numId="25">
    <w:abstractNumId w:val="13"/>
  </w:num>
  <w:num w:numId="26">
    <w:abstractNumId w:val="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119"/>
    <w:rsid w:val="0000279E"/>
    <w:rsid w:val="000247FA"/>
    <w:rsid w:val="00052B1A"/>
    <w:rsid w:val="000673F8"/>
    <w:rsid w:val="000B3B2C"/>
    <w:rsid w:val="000D2B85"/>
    <w:rsid w:val="000D3852"/>
    <w:rsid w:val="000E47F4"/>
    <w:rsid w:val="000F33B5"/>
    <w:rsid w:val="001137E0"/>
    <w:rsid w:val="00131593"/>
    <w:rsid w:val="00150391"/>
    <w:rsid w:val="001541B5"/>
    <w:rsid w:val="0018520C"/>
    <w:rsid w:val="00187BC6"/>
    <w:rsid w:val="001C2D49"/>
    <w:rsid w:val="001C764D"/>
    <w:rsid w:val="001D7C81"/>
    <w:rsid w:val="001D7E44"/>
    <w:rsid w:val="002043D0"/>
    <w:rsid w:val="00221A5D"/>
    <w:rsid w:val="0022668B"/>
    <w:rsid w:val="00241808"/>
    <w:rsid w:val="002557A4"/>
    <w:rsid w:val="002813AF"/>
    <w:rsid w:val="002B18E5"/>
    <w:rsid w:val="002C2592"/>
    <w:rsid w:val="002D7F03"/>
    <w:rsid w:val="002F14B6"/>
    <w:rsid w:val="00300667"/>
    <w:rsid w:val="003073FB"/>
    <w:rsid w:val="003131CA"/>
    <w:rsid w:val="003243A9"/>
    <w:rsid w:val="00331D27"/>
    <w:rsid w:val="00336FCB"/>
    <w:rsid w:val="00343CFD"/>
    <w:rsid w:val="0034402D"/>
    <w:rsid w:val="003543DE"/>
    <w:rsid w:val="003843E6"/>
    <w:rsid w:val="003A5628"/>
    <w:rsid w:val="003D3709"/>
    <w:rsid w:val="003D5DCC"/>
    <w:rsid w:val="00411E4D"/>
    <w:rsid w:val="00414930"/>
    <w:rsid w:val="0045720A"/>
    <w:rsid w:val="004577C0"/>
    <w:rsid w:val="00494C7E"/>
    <w:rsid w:val="004B1557"/>
    <w:rsid w:val="004B166A"/>
    <w:rsid w:val="004B6F5E"/>
    <w:rsid w:val="004D7ACE"/>
    <w:rsid w:val="00547D1B"/>
    <w:rsid w:val="00567D2B"/>
    <w:rsid w:val="00582BBC"/>
    <w:rsid w:val="005947BE"/>
    <w:rsid w:val="005C0871"/>
    <w:rsid w:val="005C111E"/>
    <w:rsid w:val="005F638D"/>
    <w:rsid w:val="00607D93"/>
    <w:rsid w:val="00625A99"/>
    <w:rsid w:val="006361B2"/>
    <w:rsid w:val="00653F0D"/>
    <w:rsid w:val="00660F9D"/>
    <w:rsid w:val="00671BE8"/>
    <w:rsid w:val="00684ABF"/>
    <w:rsid w:val="006C44C8"/>
    <w:rsid w:val="006C50E8"/>
    <w:rsid w:val="006C5B7F"/>
    <w:rsid w:val="006D3223"/>
    <w:rsid w:val="006E3CA3"/>
    <w:rsid w:val="006E5F1E"/>
    <w:rsid w:val="006E717C"/>
    <w:rsid w:val="0070192B"/>
    <w:rsid w:val="00702480"/>
    <w:rsid w:val="0071166C"/>
    <w:rsid w:val="00713A53"/>
    <w:rsid w:val="00717781"/>
    <w:rsid w:val="007357BA"/>
    <w:rsid w:val="00735883"/>
    <w:rsid w:val="00750D79"/>
    <w:rsid w:val="00774299"/>
    <w:rsid w:val="0078328B"/>
    <w:rsid w:val="0078511A"/>
    <w:rsid w:val="0079303F"/>
    <w:rsid w:val="007E24F6"/>
    <w:rsid w:val="007E488E"/>
    <w:rsid w:val="00811C8B"/>
    <w:rsid w:val="008301E6"/>
    <w:rsid w:val="00865E60"/>
    <w:rsid w:val="00871D30"/>
    <w:rsid w:val="00872F91"/>
    <w:rsid w:val="008933D3"/>
    <w:rsid w:val="008D2C28"/>
    <w:rsid w:val="008F70E3"/>
    <w:rsid w:val="009027BF"/>
    <w:rsid w:val="00923CC6"/>
    <w:rsid w:val="0095188F"/>
    <w:rsid w:val="009518DF"/>
    <w:rsid w:val="00970132"/>
    <w:rsid w:val="009813FB"/>
    <w:rsid w:val="009D0119"/>
    <w:rsid w:val="009D3A30"/>
    <w:rsid w:val="009D3C18"/>
    <w:rsid w:val="00A12F08"/>
    <w:rsid w:val="00A31E77"/>
    <w:rsid w:val="00A56CBB"/>
    <w:rsid w:val="00A634D2"/>
    <w:rsid w:val="00AB56F7"/>
    <w:rsid w:val="00AC078D"/>
    <w:rsid w:val="00B05812"/>
    <w:rsid w:val="00B27326"/>
    <w:rsid w:val="00B32127"/>
    <w:rsid w:val="00B5197D"/>
    <w:rsid w:val="00B520B9"/>
    <w:rsid w:val="00B52C5B"/>
    <w:rsid w:val="00B7603D"/>
    <w:rsid w:val="00B84769"/>
    <w:rsid w:val="00B92046"/>
    <w:rsid w:val="00BA07EF"/>
    <w:rsid w:val="00BC36BC"/>
    <w:rsid w:val="00BC5CBA"/>
    <w:rsid w:val="00BC76B0"/>
    <w:rsid w:val="00BD3F4A"/>
    <w:rsid w:val="00BF2106"/>
    <w:rsid w:val="00BF4CE5"/>
    <w:rsid w:val="00BF5484"/>
    <w:rsid w:val="00C073FD"/>
    <w:rsid w:val="00C30F5C"/>
    <w:rsid w:val="00C36B74"/>
    <w:rsid w:val="00C52930"/>
    <w:rsid w:val="00C555FA"/>
    <w:rsid w:val="00C93BAA"/>
    <w:rsid w:val="00CA5C41"/>
    <w:rsid w:val="00CC408F"/>
    <w:rsid w:val="00CC72C3"/>
    <w:rsid w:val="00D40340"/>
    <w:rsid w:val="00D47021"/>
    <w:rsid w:val="00DA2AD3"/>
    <w:rsid w:val="00E00112"/>
    <w:rsid w:val="00E32140"/>
    <w:rsid w:val="00E4611B"/>
    <w:rsid w:val="00E701DF"/>
    <w:rsid w:val="00EA6D15"/>
    <w:rsid w:val="00EC1086"/>
    <w:rsid w:val="00EE3DA8"/>
    <w:rsid w:val="00EE59C7"/>
    <w:rsid w:val="00EF79AF"/>
    <w:rsid w:val="00F33F2D"/>
    <w:rsid w:val="00F60EC3"/>
    <w:rsid w:val="00F706D1"/>
    <w:rsid w:val="00F76924"/>
    <w:rsid w:val="00F9464F"/>
    <w:rsid w:val="00FA2B38"/>
    <w:rsid w:val="00FA4037"/>
    <w:rsid w:val="00FA6A7B"/>
    <w:rsid w:val="00FB0F3F"/>
    <w:rsid w:val="00FB4480"/>
    <w:rsid w:val="00FB5EC3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8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C1086"/>
    <w:pPr>
      <w:keepNext/>
      <w:adjustRightInd w:val="0"/>
      <w:snapToGrid w:val="0"/>
      <w:spacing w:afterLines="50" w:line="480" w:lineRule="exact"/>
      <w:jc w:val="center"/>
      <w:outlineLvl w:val="0"/>
    </w:pPr>
    <w:rPr>
      <w:rFonts w:ascii="Times New Roman" w:eastAsia="方正小标宋_GBK" w:hAnsi="Times New Roman" w:cs="Times New Roman"/>
      <w:sz w:val="40"/>
      <w:szCs w:val="32"/>
    </w:rPr>
  </w:style>
  <w:style w:type="paragraph" w:styleId="2">
    <w:name w:val="heading 2"/>
    <w:basedOn w:val="a"/>
    <w:next w:val="a"/>
    <w:link w:val="2Char1"/>
    <w:qFormat/>
    <w:rsid w:val="00EC1086"/>
    <w:pPr>
      <w:keepNext/>
      <w:keepLines/>
      <w:spacing w:beforeLines="50" w:afterLines="100" w:line="570" w:lineRule="exact"/>
      <w:jc w:val="center"/>
      <w:outlineLvl w:val="1"/>
    </w:pPr>
    <w:rPr>
      <w:rFonts w:ascii="Times New Roman" w:eastAsia="方正仿宋_GBK" w:hAnsi="Times New Roman" w:cs="Times New Roman"/>
      <w:spacing w:val="-4"/>
      <w:sz w:val="30"/>
      <w:szCs w:val="20"/>
    </w:rPr>
  </w:style>
  <w:style w:type="paragraph" w:styleId="3">
    <w:name w:val="heading 3"/>
    <w:basedOn w:val="1"/>
    <w:next w:val="a"/>
    <w:link w:val="3Char"/>
    <w:autoRedefine/>
    <w:rsid w:val="00EC1086"/>
    <w:pPr>
      <w:keepLines/>
      <w:spacing w:before="156" w:after="156"/>
      <w:ind w:firstLine="561"/>
      <w:outlineLvl w:val="2"/>
    </w:pPr>
    <w:rPr>
      <w:rFonts w:ascii="仿宋_GB2312" w:eastAsia="方正黑体_GBK"/>
      <w:b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1086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EC1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C1086"/>
    <w:rPr>
      <w:sz w:val="18"/>
      <w:szCs w:val="18"/>
    </w:rPr>
  </w:style>
  <w:style w:type="character" w:customStyle="1" w:styleId="1Char">
    <w:name w:val="标题 1 Char"/>
    <w:basedOn w:val="a0"/>
    <w:link w:val="1"/>
    <w:rsid w:val="00EC1086"/>
    <w:rPr>
      <w:rFonts w:ascii="Times New Roman" w:eastAsia="方正小标宋_GBK" w:hAnsi="Times New Roman" w:cs="Times New Roman"/>
      <w:sz w:val="40"/>
      <w:szCs w:val="32"/>
    </w:rPr>
  </w:style>
  <w:style w:type="character" w:customStyle="1" w:styleId="2Char1">
    <w:name w:val="标题 2 Char1"/>
    <w:basedOn w:val="a0"/>
    <w:link w:val="2"/>
    <w:rsid w:val="00EC1086"/>
    <w:rPr>
      <w:rFonts w:ascii="Times New Roman" w:eastAsia="方正仿宋_GBK" w:hAnsi="Times New Roman" w:cs="Times New Roman"/>
      <w:spacing w:val="-4"/>
      <w:sz w:val="30"/>
      <w:szCs w:val="20"/>
    </w:rPr>
  </w:style>
  <w:style w:type="character" w:customStyle="1" w:styleId="3Char">
    <w:name w:val="标题 3 Char"/>
    <w:basedOn w:val="a0"/>
    <w:link w:val="3"/>
    <w:rsid w:val="00EC1086"/>
    <w:rPr>
      <w:rFonts w:ascii="仿宋_GB2312" w:eastAsia="方正黑体_GBK" w:hAnsi="Times New Roman" w:cs="Times New Roman"/>
      <w:b/>
      <w:spacing w:val="-4"/>
      <w:sz w:val="28"/>
      <w:szCs w:val="20"/>
    </w:rPr>
  </w:style>
  <w:style w:type="numbering" w:customStyle="1" w:styleId="10">
    <w:name w:val="无列表1"/>
    <w:next w:val="a2"/>
    <w:uiPriority w:val="99"/>
    <w:semiHidden/>
    <w:rsid w:val="00EC1086"/>
  </w:style>
  <w:style w:type="paragraph" w:customStyle="1" w:styleId="CharChar1">
    <w:name w:val="Char Char1"/>
    <w:basedOn w:val="a"/>
    <w:rsid w:val="00EC1086"/>
    <w:pPr>
      <w:numPr>
        <w:numId w:val="1"/>
      </w:numPr>
      <w:tabs>
        <w:tab w:val="left" w:pos="720"/>
      </w:tabs>
      <w:spacing w:line="480" w:lineRule="exact"/>
      <w:ind w:firstLineChars="200" w:firstLine="200"/>
    </w:pPr>
    <w:rPr>
      <w:rFonts w:ascii="Times New Roman" w:eastAsia="方正仿宋_GBK" w:hAnsi="Times New Roman" w:cs="Times New Roman"/>
      <w:sz w:val="28"/>
      <w:szCs w:val="20"/>
    </w:rPr>
  </w:style>
  <w:style w:type="character" w:styleId="a5">
    <w:name w:val="Strong"/>
    <w:rsid w:val="00EC1086"/>
    <w:rPr>
      <w:b/>
      <w:bCs/>
    </w:rPr>
  </w:style>
  <w:style w:type="character" w:customStyle="1" w:styleId="cont21">
    <w:name w:val="cont21"/>
    <w:rsid w:val="00EC1086"/>
    <w:rPr>
      <w:sz w:val="21"/>
      <w:szCs w:val="21"/>
    </w:rPr>
  </w:style>
  <w:style w:type="paragraph" w:customStyle="1" w:styleId="a6">
    <w:rsid w:val="00EC1086"/>
    <w:pPr>
      <w:widowControl w:val="0"/>
      <w:spacing w:line="480" w:lineRule="exact"/>
      <w:jc w:val="both"/>
    </w:pPr>
    <w:rPr>
      <w:rFonts w:ascii="Times New Roman" w:eastAsia="方正仿宋_GBK" w:hAnsi="Times New Roman" w:cs="Times New Roman"/>
      <w:sz w:val="28"/>
      <w:szCs w:val="20"/>
    </w:rPr>
  </w:style>
  <w:style w:type="paragraph" w:customStyle="1" w:styleId="11">
    <w:name w:val="普通(网站)1"/>
    <w:basedOn w:val="a"/>
    <w:rsid w:val="00EC1086"/>
    <w:pPr>
      <w:widowControl/>
      <w:spacing w:before="75" w:after="150" w:line="360" w:lineRule="auto"/>
      <w:ind w:firstLineChars="200" w:firstLine="200"/>
      <w:jc w:val="left"/>
    </w:pPr>
    <w:rPr>
      <w:rFonts w:ascii="宋体" w:eastAsia="方正仿宋_GBK" w:hAnsi="宋体" w:cs="Times New Roman"/>
      <w:kern w:val="0"/>
      <w:sz w:val="28"/>
      <w:szCs w:val="21"/>
    </w:rPr>
  </w:style>
  <w:style w:type="character" w:styleId="a7">
    <w:name w:val="page number"/>
    <w:basedOn w:val="a0"/>
    <w:rsid w:val="00EC1086"/>
  </w:style>
  <w:style w:type="character" w:customStyle="1" w:styleId="2Char">
    <w:name w:val="标题 2 Char"/>
    <w:rsid w:val="00EC1086"/>
    <w:rPr>
      <w:rFonts w:ascii="Cambria" w:eastAsia="仿宋_GB2312" w:hAnsi="Cambria" w:cs="Times New Roman"/>
      <w:bCs/>
      <w:spacing w:val="-4"/>
      <w:sz w:val="30"/>
      <w:szCs w:val="32"/>
    </w:rPr>
  </w:style>
  <w:style w:type="paragraph" w:styleId="30">
    <w:name w:val="Body Text 3"/>
    <w:basedOn w:val="a"/>
    <w:link w:val="3Char0"/>
    <w:rsid w:val="00EC1086"/>
    <w:pPr>
      <w:adjustRightInd w:val="0"/>
      <w:snapToGrid w:val="0"/>
      <w:spacing w:after="120" w:line="360" w:lineRule="auto"/>
      <w:ind w:firstLineChars="200" w:firstLine="640"/>
    </w:pPr>
    <w:rPr>
      <w:rFonts w:ascii="仿宋_GB2312" w:eastAsia="仿宋_GB2312" w:hAnsi="Times New Roman" w:cs="Times New Roman"/>
      <w:spacing w:val="-4"/>
      <w:sz w:val="16"/>
      <w:szCs w:val="16"/>
    </w:rPr>
  </w:style>
  <w:style w:type="character" w:customStyle="1" w:styleId="3Char0">
    <w:name w:val="正文文本 3 Char"/>
    <w:basedOn w:val="a0"/>
    <w:link w:val="30"/>
    <w:rsid w:val="00EC1086"/>
    <w:rPr>
      <w:rFonts w:ascii="仿宋_GB2312" w:eastAsia="仿宋_GB2312" w:hAnsi="Times New Roman" w:cs="Times New Roman"/>
      <w:spacing w:val="-4"/>
      <w:sz w:val="16"/>
      <w:szCs w:val="16"/>
    </w:rPr>
  </w:style>
  <w:style w:type="paragraph" w:styleId="a8">
    <w:name w:val="No Spacing"/>
    <w:rsid w:val="00EC1086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a9">
    <w:name w:val="Body Text"/>
    <w:basedOn w:val="a"/>
    <w:link w:val="Char0"/>
    <w:rsid w:val="00EC1086"/>
    <w:pPr>
      <w:adjustRightInd w:val="0"/>
      <w:snapToGrid w:val="0"/>
      <w:spacing w:after="120" w:line="360" w:lineRule="auto"/>
      <w:ind w:firstLineChars="200" w:firstLine="640"/>
    </w:pPr>
    <w:rPr>
      <w:rFonts w:ascii="仿宋_GB2312" w:eastAsia="仿宋_GB2312" w:hAnsi="Times New Roman" w:cs="Times New Roman"/>
      <w:spacing w:val="-4"/>
      <w:sz w:val="32"/>
      <w:szCs w:val="32"/>
      <w:lang/>
    </w:rPr>
  </w:style>
  <w:style w:type="character" w:customStyle="1" w:styleId="aa">
    <w:name w:val="正文文本 字符"/>
    <w:basedOn w:val="a0"/>
    <w:uiPriority w:val="99"/>
    <w:semiHidden/>
    <w:rsid w:val="00EC1086"/>
  </w:style>
  <w:style w:type="paragraph" w:styleId="ab">
    <w:name w:val="Normal (Web)"/>
    <w:basedOn w:val="a"/>
    <w:uiPriority w:val="99"/>
    <w:rsid w:val="00EC1086"/>
    <w:pPr>
      <w:widowControl/>
      <w:spacing w:before="100" w:beforeAutospacing="1" w:after="100" w:afterAutospacing="1" w:line="480" w:lineRule="exact"/>
      <w:ind w:firstLineChars="200" w:firstLine="200"/>
      <w:jc w:val="left"/>
    </w:pPr>
    <w:rPr>
      <w:rFonts w:ascii="宋体" w:eastAsia="方正仿宋_GBK" w:hAnsi="宋体" w:cs="宋体"/>
      <w:kern w:val="0"/>
      <w:sz w:val="24"/>
      <w:szCs w:val="24"/>
    </w:rPr>
  </w:style>
  <w:style w:type="character" w:customStyle="1" w:styleId="Char2">
    <w:name w:val="纯文本 Char"/>
    <w:link w:val="ac"/>
    <w:locked/>
    <w:rsid w:val="00EC1086"/>
    <w:rPr>
      <w:rFonts w:ascii="宋体" w:eastAsia="宋体" w:hAnsi="Courier New"/>
      <w:szCs w:val="21"/>
    </w:rPr>
  </w:style>
  <w:style w:type="paragraph" w:styleId="ac">
    <w:name w:val="Plain Text"/>
    <w:basedOn w:val="a"/>
    <w:link w:val="Char2"/>
    <w:rsid w:val="00EC1086"/>
    <w:pPr>
      <w:spacing w:line="480" w:lineRule="exact"/>
      <w:ind w:firstLineChars="200" w:firstLine="200"/>
    </w:pPr>
    <w:rPr>
      <w:rFonts w:ascii="宋体" w:eastAsia="宋体" w:hAnsi="Courier New"/>
      <w:szCs w:val="21"/>
    </w:rPr>
  </w:style>
  <w:style w:type="character" w:customStyle="1" w:styleId="ad">
    <w:name w:val="纯文本 字符"/>
    <w:basedOn w:val="a0"/>
    <w:uiPriority w:val="99"/>
    <w:semiHidden/>
    <w:rsid w:val="00EC1086"/>
    <w:rPr>
      <w:rFonts w:asciiTheme="minorEastAsia" w:hAnsi="Courier New" w:cs="Courier New"/>
    </w:rPr>
  </w:style>
  <w:style w:type="paragraph" w:customStyle="1" w:styleId="msonospacing0">
    <w:name w:val="msonospacing"/>
    <w:rsid w:val="00EC1086"/>
    <w:pPr>
      <w:widowControl w:val="0"/>
      <w:jc w:val="both"/>
    </w:pPr>
    <w:rPr>
      <w:rFonts w:ascii="Calibri" w:eastAsia="宋体" w:hAnsi="Calibri" w:cs="Calibri"/>
      <w:szCs w:val="21"/>
    </w:rPr>
  </w:style>
  <w:style w:type="character" w:customStyle="1" w:styleId="20">
    <w:name w:val="正文文本 (2)_"/>
    <w:link w:val="21"/>
    <w:uiPriority w:val="99"/>
    <w:locked/>
    <w:rsid w:val="00EC1086"/>
    <w:rPr>
      <w:rFonts w:ascii="MingLiU" w:eastAsia="MingLiU" w:hAnsi="MingLiU" w:cs="MingLiU"/>
      <w:sz w:val="30"/>
      <w:szCs w:val="30"/>
      <w:shd w:val="clear" w:color="auto" w:fill="FFFFFF"/>
    </w:rPr>
  </w:style>
  <w:style w:type="character" w:customStyle="1" w:styleId="22">
    <w:name w:val="标题 #2_"/>
    <w:link w:val="23"/>
    <w:uiPriority w:val="99"/>
    <w:locked/>
    <w:rsid w:val="00EC1086"/>
    <w:rPr>
      <w:rFonts w:ascii="MingLiU" w:eastAsia="MingLiU" w:hAnsi="MingLiU" w:cs="MingLiU"/>
      <w:sz w:val="40"/>
      <w:szCs w:val="40"/>
      <w:shd w:val="clear" w:color="auto" w:fill="FFFFFF"/>
    </w:rPr>
  </w:style>
  <w:style w:type="character" w:customStyle="1" w:styleId="24">
    <w:name w:val="正文文本 (2) + 粗体"/>
    <w:uiPriority w:val="99"/>
    <w:rsid w:val="00EC1086"/>
    <w:rPr>
      <w:rFonts w:ascii="MingLiU" w:eastAsia="MingLiU" w:hAnsi="MingLiU" w:cs="MingLiU"/>
      <w:b/>
      <w:bCs/>
      <w:color w:val="000000"/>
      <w:spacing w:val="0"/>
      <w:w w:val="100"/>
      <w:position w:val="0"/>
      <w:sz w:val="30"/>
      <w:szCs w:val="30"/>
      <w:u w:val="none"/>
      <w:lang w:val="zh-TW" w:eastAsia="zh-TW"/>
    </w:rPr>
  </w:style>
  <w:style w:type="paragraph" w:customStyle="1" w:styleId="21">
    <w:name w:val="正文文本 (2)"/>
    <w:basedOn w:val="a"/>
    <w:link w:val="20"/>
    <w:uiPriority w:val="99"/>
    <w:rsid w:val="00EC1086"/>
    <w:pPr>
      <w:shd w:val="clear" w:color="auto" w:fill="FFFFFF"/>
      <w:spacing w:after="1200" w:line="240" w:lineRule="atLeast"/>
      <w:ind w:firstLineChars="200" w:hanging="1100"/>
      <w:jc w:val="center"/>
    </w:pPr>
    <w:rPr>
      <w:rFonts w:ascii="MingLiU" w:eastAsia="MingLiU" w:hAnsi="MingLiU" w:cs="MingLiU"/>
      <w:sz w:val="30"/>
      <w:szCs w:val="30"/>
    </w:rPr>
  </w:style>
  <w:style w:type="paragraph" w:customStyle="1" w:styleId="23">
    <w:name w:val="标题 #2"/>
    <w:basedOn w:val="a"/>
    <w:link w:val="22"/>
    <w:uiPriority w:val="99"/>
    <w:rsid w:val="00EC1086"/>
    <w:pPr>
      <w:shd w:val="clear" w:color="auto" w:fill="FFFFFF"/>
      <w:spacing w:before="1200" w:after="540" w:line="682" w:lineRule="exact"/>
      <w:ind w:firstLineChars="200" w:firstLine="200"/>
      <w:jc w:val="center"/>
      <w:outlineLvl w:val="1"/>
    </w:pPr>
    <w:rPr>
      <w:rFonts w:ascii="MingLiU" w:eastAsia="MingLiU" w:hAnsi="MingLiU" w:cs="MingLiU"/>
      <w:sz w:val="40"/>
      <w:szCs w:val="40"/>
    </w:rPr>
  </w:style>
  <w:style w:type="paragraph" w:customStyle="1" w:styleId="12">
    <w:name w:val="标题1"/>
    <w:basedOn w:val="a"/>
    <w:next w:val="a"/>
    <w:rsid w:val="00EC1086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Chars="200" w:firstLine="200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customStyle="1" w:styleId="31">
    <w:name w:val="标题3"/>
    <w:basedOn w:val="a"/>
    <w:next w:val="a"/>
    <w:rsid w:val="00EC1086"/>
    <w:pPr>
      <w:autoSpaceDE w:val="0"/>
      <w:autoSpaceDN w:val="0"/>
      <w:snapToGrid w:val="0"/>
      <w:spacing w:line="590" w:lineRule="atLeast"/>
      <w:ind w:firstLineChars="200" w:firstLine="624"/>
    </w:pPr>
    <w:rPr>
      <w:rFonts w:ascii="Times New Roman" w:eastAsia="方正黑体_GBK" w:hAnsi="Times New Roman" w:cs="Times New Roman"/>
      <w:snapToGrid w:val="0"/>
      <w:kern w:val="0"/>
      <w:sz w:val="32"/>
      <w:szCs w:val="20"/>
    </w:rPr>
  </w:style>
  <w:style w:type="character" w:customStyle="1" w:styleId="Char0">
    <w:name w:val="正文文本 Char"/>
    <w:link w:val="a9"/>
    <w:rsid w:val="00EC1086"/>
    <w:rPr>
      <w:rFonts w:ascii="仿宋_GB2312" w:eastAsia="仿宋_GB2312" w:hAnsi="Times New Roman" w:cs="Times New Roman"/>
      <w:spacing w:val="-4"/>
      <w:sz w:val="32"/>
      <w:szCs w:val="32"/>
      <w:lang/>
    </w:rPr>
  </w:style>
  <w:style w:type="paragraph" w:styleId="ae">
    <w:name w:val="Balloon Text"/>
    <w:basedOn w:val="a"/>
    <w:link w:val="Char3"/>
    <w:uiPriority w:val="99"/>
    <w:unhideWhenUsed/>
    <w:rsid w:val="00EC1086"/>
    <w:pPr>
      <w:spacing w:line="480" w:lineRule="exact"/>
      <w:ind w:firstLineChars="200" w:firstLine="200"/>
    </w:pPr>
    <w:rPr>
      <w:rFonts w:ascii="Calibri" w:eastAsia="方正仿宋_GBK" w:hAnsi="Calibri" w:cs="Times New Roman"/>
      <w:sz w:val="18"/>
      <w:szCs w:val="18"/>
    </w:rPr>
  </w:style>
  <w:style w:type="character" w:customStyle="1" w:styleId="af">
    <w:name w:val="批注框文本 字符"/>
    <w:basedOn w:val="a0"/>
    <w:uiPriority w:val="99"/>
    <w:semiHidden/>
    <w:rsid w:val="00EC1086"/>
    <w:rPr>
      <w:sz w:val="18"/>
      <w:szCs w:val="18"/>
    </w:rPr>
  </w:style>
  <w:style w:type="character" w:customStyle="1" w:styleId="Char3">
    <w:name w:val="批注框文本 Char"/>
    <w:link w:val="ae"/>
    <w:uiPriority w:val="99"/>
    <w:rsid w:val="00EC1086"/>
    <w:rPr>
      <w:rFonts w:ascii="Calibri" w:eastAsia="方正仿宋_GBK" w:hAnsi="Calibri" w:cs="Times New Roman"/>
      <w:sz w:val="18"/>
      <w:szCs w:val="18"/>
    </w:rPr>
  </w:style>
  <w:style w:type="character" w:customStyle="1" w:styleId="Char4">
    <w:name w:val="页脚 Char"/>
    <w:rsid w:val="00EC1086"/>
    <w:rPr>
      <w:kern w:val="2"/>
      <w:sz w:val="18"/>
      <w:szCs w:val="18"/>
    </w:rPr>
  </w:style>
  <w:style w:type="character" w:styleId="af0">
    <w:name w:val="Emphasis"/>
    <w:rsid w:val="00EC1086"/>
    <w:rPr>
      <w:rFonts w:ascii="Times New Roman" w:eastAsia="宋体" w:hAnsi="Times New Roman" w:cs="Times New Roman"/>
      <w:i/>
    </w:rPr>
  </w:style>
  <w:style w:type="character" w:styleId="af1">
    <w:name w:val="Hyperlink"/>
    <w:uiPriority w:val="99"/>
    <w:rsid w:val="00EC1086"/>
    <w:rPr>
      <w:rFonts w:ascii="Times New Roman" w:eastAsia="宋体" w:hAnsi="Times New Roman" w:cs="Times New Roman"/>
      <w:color w:val="000000"/>
      <w:u w:val="none"/>
    </w:rPr>
  </w:style>
  <w:style w:type="character" w:styleId="HTML">
    <w:name w:val="HTML Code"/>
    <w:rsid w:val="00EC1086"/>
    <w:rPr>
      <w:rFonts w:ascii="Courier New" w:eastAsia="宋体" w:hAnsi="Courier New" w:cs="Times New Roman"/>
      <w:sz w:val="20"/>
    </w:rPr>
  </w:style>
  <w:style w:type="character" w:customStyle="1" w:styleId="gwdsnopic1">
    <w:name w:val="gwds_nopic1"/>
    <w:rsid w:val="00EC1086"/>
    <w:rPr>
      <w:rFonts w:ascii="Times New Roman" w:eastAsia="宋体" w:hAnsi="Times New Roman" w:cs="Times New Roman"/>
    </w:rPr>
  </w:style>
  <w:style w:type="character" w:customStyle="1" w:styleId="bg01">
    <w:name w:val="bg01"/>
    <w:rsid w:val="00EC1086"/>
    <w:rPr>
      <w:rFonts w:ascii="Times New Roman" w:eastAsia="宋体" w:hAnsi="Times New Roman" w:cs="Times New Roman"/>
    </w:rPr>
  </w:style>
  <w:style w:type="character" w:customStyle="1" w:styleId="tabg">
    <w:name w:val="tabg"/>
    <w:rsid w:val="00EC1086"/>
    <w:rPr>
      <w:rFonts w:ascii="Times New Roman" w:eastAsia="宋体" w:hAnsi="Times New Roman" w:cs="Times New Roman"/>
      <w:color w:val="FFFFFF"/>
      <w:sz w:val="27"/>
      <w:szCs w:val="27"/>
    </w:rPr>
  </w:style>
  <w:style w:type="character" w:customStyle="1" w:styleId="n-time">
    <w:name w:val="n-time"/>
    <w:rsid w:val="00EC1086"/>
    <w:rPr>
      <w:rFonts w:ascii="Times New Roman" w:eastAsia="宋体" w:hAnsi="Times New Roman" w:cs="Times New Roman"/>
      <w:color w:val="AAAAAA"/>
    </w:rPr>
  </w:style>
  <w:style w:type="character" w:customStyle="1" w:styleId="name">
    <w:name w:val="name"/>
    <w:rsid w:val="00EC1086"/>
    <w:rPr>
      <w:rFonts w:ascii="Times New Roman" w:eastAsia="宋体" w:hAnsi="Times New Roman" w:cs="Times New Roman"/>
      <w:color w:val="6A6A6A"/>
      <w:u w:val="single"/>
    </w:rPr>
  </w:style>
  <w:style w:type="character" w:customStyle="1" w:styleId="font3">
    <w:name w:val="font3"/>
    <w:rsid w:val="00EC1086"/>
    <w:rPr>
      <w:rFonts w:ascii="Times New Roman" w:eastAsia="宋体" w:hAnsi="Times New Roman" w:cs="Times New Roman"/>
    </w:rPr>
  </w:style>
  <w:style w:type="character" w:customStyle="1" w:styleId="s-time">
    <w:name w:val="s-time"/>
    <w:rsid w:val="00EC1086"/>
    <w:rPr>
      <w:rFonts w:ascii="Times New Roman" w:eastAsia="宋体" w:hAnsi="Times New Roman" w:cs="Times New Roman"/>
      <w:color w:val="AAAAAA"/>
    </w:rPr>
  </w:style>
  <w:style w:type="character" w:customStyle="1" w:styleId="current">
    <w:name w:val="current"/>
    <w:rsid w:val="00EC1086"/>
    <w:rPr>
      <w:rFonts w:ascii="Times New Roman" w:eastAsia="宋体" w:hAnsi="Times New Roman" w:cs="Times New Roman"/>
      <w:b/>
      <w:color w:val="FA6B02"/>
    </w:rPr>
  </w:style>
  <w:style w:type="character" w:customStyle="1" w:styleId="laypagecurr">
    <w:name w:val="laypage_curr"/>
    <w:rsid w:val="00EC1086"/>
    <w:rPr>
      <w:rFonts w:ascii="Times New Roman" w:eastAsia="宋体" w:hAnsi="Times New Roman" w:cs="Times New Roman"/>
      <w:color w:val="FFFDF4"/>
      <w:shd w:val="clear" w:color="auto" w:fill="0B67A6"/>
    </w:rPr>
  </w:style>
  <w:style w:type="character" w:customStyle="1" w:styleId="gwdsnopic2">
    <w:name w:val="gwds_nopic2"/>
    <w:rsid w:val="00EC1086"/>
    <w:rPr>
      <w:rFonts w:ascii="Times New Roman" w:eastAsia="宋体" w:hAnsi="Times New Roman" w:cs="Times New Roman"/>
    </w:rPr>
  </w:style>
  <w:style w:type="character" w:customStyle="1" w:styleId="m01">
    <w:name w:val="m01"/>
    <w:rsid w:val="00EC1086"/>
    <w:rPr>
      <w:rFonts w:ascii="Times New Roman" w:eastAsia="宋体" w:hAnsi="Times New Roman" w:cs="Times New Roman"/>
    </w:rPr>
  </w:style>
  <w:style w:type="character" w:customStyle="1" w:styleId="m011">
    <w:name w:val="m011"/>
    <w:rsid w:val="00EC1086"/>
    <w:rPr>
      <w:rFonts w:ascii="Times New Roman" w:eastAsia="宋体" w:hAnsi="Times New Roman" w:cs="Times New Roman"/>
    </w:rPr>
  </w:style>
  <w:style w:type="character" w:customStyle="1" w:styleId="l-time">
    <w:name w:val="l-time"/>
    <w:rsid w:val="00EC1086"/>
    <w:rPr>
      <w:rFonts w:ascii="Times New Roman" w:eastAsia="宋体" w:hAnsi="Times New Roman" w:cs="Times New Roman"/>
      <w:color w:val="AAAAAA"/>
    </w:rPr>
  </w:style>
  <w:style w:type="character" w:customStyle="1" w:styleId="n-time1">
    <w:name w:val="n-time1"/>
    <w:rsid w:val="00EC1086"/>
    <w:rPr>
      <w:rFonts w:ascii="Times New Roman" w:eastAsia="宋体" w:hAnsi="Times New Roman" w:cs="Times New Roman"/>
      <w:color w:val="AAAAAA"/>
    </w:rPr>
  </w:style>
  <w:style w:type="character" w:customStyle="1" w:styleId="l-title">
    <w:name w:val="l-title"/>
    <w:rsid w:val="00EC1086"/>
    <w:rPr>
      <w:rFonts w:ascii="Times New Roman" w:eastAsia="宋体" w:hAnsi="Times New Roman" w:cs="Times New Roman"/>
    </w:rPr>
  </w:style>
  <w:style w:type="character" w:customStyle="1" w:styleId="more4">
    <w:name w:val="more4"/>
    <w:rsid w:val="00EC1086"/>
    <w:rPr>
      <w:rFonts w:ascii="Times New Roman" w:eastAsia="宋体" w:hAnsi="Times New Roman" w:cs="Times New Roman"/>
      <w:b w:val="0"/>
      <w:color w:val="666666"/>
      <w:sz w:val="18"/>
      <w:szCs w:val="18"/>
    </w:rPr>
  </w:style>
  <w:style w:type="character" w:customStyle="1" w:styleId="dates">
    <w:name w:val="dates"/>
    <w:rsid w:val="00EC1086"/>
    <w:rPr>
      <w:rFonts w:ascii="Times New Roman" w:eastAsia="宋体" w:hAnsi="Times New Roman" w:cs="Times New Roman"/>
    </w:rPr>
  </w:style>
  <w:style w:type="character" w:customStyle="1" w:styleId="s-title">
    <w:name w:val="s-title"/>
    <w:rsid w:val="00EC1086"/>
    <w:rPr>
      <w:rFonts w:ascii="Times New Roman" w:eastAsia="宋体" w:hAnsi="Times New Roman" w:cs="Times New Roman"/>
    </w:rPr>
  </w:style>
  <w:style w:type="character" w:customStyle="1" w:styleId="hover23">
    <w:name w:val="hover23"/>
    <w:rsid w:val="00EC1086"/>
    <w:rPr>
      <w:rFonts w:ascii="Times New Roman" w:eastAsia="宋体" w:hAnsi="Times New Roman" w:cs="Times New Roman"/>
      <w:color w:val="015293"/>
    </w:rPr>
  </w:style>
  <w:style w:type="character" w:customStyle="1" w:styleId="disabled">
    <w:name w:val="disabled"/>
    <w:rsid w:val="00EC1086"/>
    <w:rPr>
      <w:rFonts w:ascii="Times New Roman" w:eastAsia="宋体" w:hAnsi="Times New Roman" w:cs="Times New Roman"/>
      <w:color w:val="ADAAAD"/>
    </w:rPr>
  </w:style>
  <w:style w:type="character" w:customStyle="1" w:styleId="font2">
    <w:name w:val="font2"/>
    <w:rsid w:val="00EC1086"/>
    <w:rPr>
      <w:rFonts w:ascii="Times New Roman" w:eastAsia="宋体" w:hAnsi="Times New Roman" w:cs="Times New Roman"/>
    </w:rPr>
  </w:style>
  <w:style w:type="character" w:customStyle="1" w:styleId="n-title">
    <w:name w:val="n-title"/>
    <w:rsid w:val="00EC1086"/>
    <w:rPr>
      <w:rFonts w:ascii="Times New Roman" w:eastAsia="宋体" w:hAnsi="Times New Roman" w:cs="Times New Roman"/>
      <w:b/>
      <w:color w:val="FFFFFF"/>
      <w:sz w:val="14"/>
      <w:szCs w:val="14"/>
    </w:rPr>
  </w:style>
  <w:style w:type="character" w:customStyle="1" w:styleId="i-time">
    <w:name w:val="i-time"/>
    <w:rsid w:val="00EC1086"/>
    <w:rPr>
      <w:rFonts w:ascii="Times New Roman" w:eastAsia="宋体" w:hAnsi="Times New Roman" w:cs="Times New Roman"/>
      <w:color w:val="AAAAAA"/>
    </w:rPr>
  </w:style>
  <w:style w:type="character" w:customStyle="1" w:styleId="gwdsnopic">
    <w:name w:val="gwds_nopic"/>
    <w:rsid w:val="00EC1086"/>
    <w:rPr>
      <w:rFonts w:ascii="Times New Roman" w:eastAsia="宋体" w:hAnsi="Times New Roman" w:cs="Times New Roman"/>
    </w:rPr>
  </w:style>
  <w:style w:type="character" w:customStyle="1" w:styleId="i-title">
    <w:name w:val="i-title"/>
    <w:rsid w:val="00EC1086"/>
    <w:rPr>
      <w:rFonts w:ascii="Times New Roman" w:eastAsia="宋体" w:hAnsi="Times New Roman" w:cs="Times New Roman"/>
    </w:rPr>
  </w:style>
  <w:style w:type="character" w:customStyle="1" w:styleId="bg02">
    <w:name w:val="bg02"/>
    <w:rsid w:val="00EC1086"/>
    <w:rPr>
      <w:rFonts w:ascii="Times New Roman" w:eastAsia="宋体" w:hAnsi="Times New Roman" w:cs="Times New Roman"/>
    </w:rPr>
  </w:style>
  <w:style w:type="paragraph" w:styleId="af2">
    <w:name w:val="Title"/>
    <w:basedOn w:val="a"/>
    <w:next w:val="a"/>
    <w:link w:val="Char5"/>
    <w:qFormat/>
    <w:rsid w:val="00EC1086"/>
    <w:pPr>
      <w:jc w:val="center"/>
      <w:outlineLvl w:val="0"/>
    </w:pPr>
    <w:rPr>
      <w:rFonts w:ascii="等线 Light" w:eastAsia="方正小标宋_GBK" w:hAnsi="等线 Light" w:cs="Times New Roman"/>
      <w:bCs/>
      <w:sz w:val="72"/>
      <w:szCs w:val="32"/>
    </w:rPr>
  </w:style>
  <w:style w:type="character" w:customStyle="1" w:styleId="Char5">
    <w:name w:val="标题 Char"/>
    <w:basedOn w:val="a0"/>
    <w:link w:val="af2"/>
    <w:rsid w:val="00EC1086"/>
    <w:rPr>
      <w:rFonts w:ascii="等线 Light" w:eastAsia="方正小标宋_GBK" w:hAnsi="等线 Light" w:cs="Times New Roman"/>
      <w:bCs/>
      <w:sz w:val="72"/>
      <w:szCs w:val="32"/>
    </w:rPr>
  </w:style>
  <w:style w:type="paragraph" w:customStyle="1" w:styleId="4">
    <w:name w:val="标题4"/>
    <w:basedOn w:val="2"/>
    <w:link w:val="40"/>
    <w:qFormat/>
    <w:rsid w:val="00EC1086"/>
    <w:pPr>
      <w:keepNext w:val="0"/>
      <w:keepLines w:val="0"/>
      <w:adjustRightInd w:val="0"/>
      <w:snapToGrid w:val="0"/>
      <w:spacing w:beforeLines="0" w:afterLines="0" w:line="480" w:lineRule="exact"/>
      <w:ind w:firstLineChars="200" w:firstLine="200"/>
      <w:jc w:val="left"/>
      <w:outlineLvl w:val="9"/>
    </w:pPr>
    <w:rPr>
      <w:rFonts w:eastAsia="方正楷体_GBK"/>
      <w:b/>
      <w:bCs/>
      <w:sz w:val="28"/>
      <w:szCs w:val="28"/>
    </w:rPr>
  </w:style>
  <w:style w:type="paragraph" w:customStyle="1" w:styleId="5">
    <w:name w:val="标题5"/>
    <w:basedOn w:val="3"/>
    <w:link w:val="50"/>
    <w:qFormat/>
    <w:rsid w:val="00EC1086"/>
    <w:pPr>
      <w:keepNext w:val="0"/>
      <w:keepLines w:val="0"/>
      <w:spacing w:before="0" w:afterLines="0"/>
      <w:ind w:firstLineChars="200" w:firstLine="200"/>
      <w:jc w:val="left"/>
      <w:outlineLvl w:val="9"/>
    </w:pPr>
    <w:rPr>
      <w:rFonts w:ascii="Times New Roman" w:eastAsia="方正仿宋_GBK"/>
      <w:bCs/>
      <w:szCs w:val="28"/>
    </w:rPr>
  </w:style>
  <w:style w:type="character" w:customStyle="1" w:styleId="40">
    <w:name w:val="标题4 字符"/>
    <w:link w:val="4"/>
    <w:rsid w:val="00EC1086"/>
    <w:rPr>
      <w:rFonts w:ascii="Times New Roman" w:eastAsia="方正楷体_GBK" w:hAnsi="Times New Roman" w:cs="Times New Roman"/>
      <w:b/>
      <w:bCs/>
      <w:spacing w:val="-4"/>
      <w:sz w:val="28"/>
      <w:szCs w:val="28"/>
    </w:rPr>
  </w:style>
  <w:style w:type="paragraph" w:customStyle="1" w:styleId="32">
    <w:name w:val="标题  3"/>
    <w:basedOn w:val="1"/>
    <w:link w:val="33"/>
    <w:qFormat/>
    <w:rsid w:val="00EC1086"/>
    <w:pPr>
      <w:spacing w:beforeLines="50" w:afterLines="0"/>
      <w:ind w:firstLineChars="200" w:firstLine="200"/>
      <w:jc w:val="left"/>
      <w:outlineLvl w:val="9"/>
    </w:pPr>
    <w:rPr>
      <w:rFonts w:eastAsia="方正黑体_GBK"/>
      <w:sz w:val="28"/>
    </w:rPr>
  </w:style>
  <w:style w:type="character" w:customStyle="1" w:styleId="50">
    <w:name w:val="标题5 字符"/>
    <w:link w:val="5"/>
    <w:rsid w:val="00EC1086"/>
    <w:rPr>
      <w:rFonts w:ascii="Times New Roman" w:eastAsia="方正仿宋_GBK" w:hAnsi="Times New Roman" w:cs="Times New Roman"/>
      <w:b/>
      <w:bCs/>
      <w:spacing w:val="-4"/>
      <w:sz w:val="28"/>
      <w:szCs w:val="28"/>
    </w:rPr>
  </w:style>
  <w:style w:type="character" w:styleId="af3">
    <w:name w:val="line number"/>
    <w:basedOn w:val="a0"/>
    <w:rsid w:val="00EC1086"/>
  </w:style>
  <w:style w:type="character" w:customStyle="1" w:styleId="33">
    <w:name w:val="标题  3 字符"/>
    <w:link w:val="32"/>
    <w:rsid w:val="00EC1086"/>
    <w:rPr>
      <w:rFonts w:ascii="Times New Roman" w:eastAsia="方正黑体_GBK" w:hAnsi="Times New Roman" w:cs="Times New Roman"/>
      <w:sz w:val="28"/>
      <w:szCs w:val="32"/>
    </w:rPr>
  </w:style>
  <w:style w:type="paragraph" w:styleId="af4">
    <w:name w:val="Body Text Indent"/>
    <w:basedOn w:val="a"/>
    <w:link w:val="Char6"/>
    <w:rsid w:val="00EC1086"/>
    <w:pPr>
      <w:spacing w:after="120" w:line="480" w:lineRule="exact"/>
      <w:ind w:leftChars="200" w:left="420" w:firstLineChars="200" w:firstLine="200"/>
    </w:pPr>
    <w:rPr>
      <w:rFonts w:ascii="Times New Roman" w:eastAsia="方正仿宋_GBK" w:hAnsi="Times New Roman" w:cs="Times New Roman"/>
      <w:sz w:val="28"/>
      <w:szCs w:val="24"/>
    </w:rPr>
  </w:style>
  <w:style w:type="character" w:customStyle="1" w:styleId="Char6">
    <w:name w:val="正文文本缩进 Char"/>
    <w:basedOn w:val="a0"/>
    <w:link w:val="af4"/>
    <w:rsid w:val="00EC1086"/>
    <w:rPr>
      <w:rFonts w:ascii="Times New Roman" w:eastAsia="方正仿宋_GBK" w:hAnsi="Times New Roman" w:cs="Times New Roman"/>
      <w:sz w:val="28"/>
      <w:szCs w:val="24"/>
    </w:rPr>
  </w:style>
  <w:style w:type="paragraph" w:customStyle="1" w:styleId="af5">
    <w:name w:val="抄送栏"/>
    <w:basedOn w:val="a"/>
    <w:uiPriority w:val="99"/>
    <w:rsid w:val="00EC1086"/>
    <w:pPr>
      <w:autoSpaceDE w:val="0"/>
      <w:autoSpaceDN w:val="0"/>
      <w:adjustRightInd w:val="0"/>
      <w:snapToGrid w:val="0"/>
      <w:spacing w:line="454" w:lineRule="exact"/>
      <w:ind w:left="1309" w:right="357" w:hanging="953"/>
    </w:pPr>
    <w:rPr>
      <w:rFonts w:ascii="Times New Roman" w:eastAsia="方正仿宋_GBK" w:hAnsi="Times New Roman" w:cs="Times New Roman"/>
      <w:kern w:val="0"/>
      <w:sz w:val="32"/>
      <w:szCs w:val="20"/>
    </w:rPr>
  </w:style>
  <w:style w:type="paragraph" w:customStyle="1" w:styleId="af6">
    <w:name w:val="线型"/>
    <w:basedOn w:val="af5"/>
    <w:uiPriority w:val="99"/>
    <w:rsid w:val="00EC1086"/>
    <w:pPr>
      <w:spacing w:line="240" w:lineRule="auto"/>
      <w:ind w:left="0" w:firstLine="0"/>
      <w:jc w:val="center"/>
    </w:pPr>
    <w:rPr>
      <w:sz w:val="21"/>
    </w:rPr>
  </w:style>
  <w:style w:type="paragraph" w:customStyle="1" w:styleId="af7">
    <w:name w:val="印发栏"/>
    <w:basedOn w:val="af8"/>
    <w:uiPriority w:val="99"/>
    <w:rsid w:val="00EC1086"/>
    <w:pPr>
      <w:tabs>
        <w:tab w:val="right" w:pos="8465"/>
      </w:tabs>
      <w:autoSpaceDE w:val="0"/>
      <w:autoSpaceDN w:val="0"/>
      <w:adjustRightInd w:val="0"/>
      <w:snapToGrid w:val="0"/>
      <w:spacing w:line="454" w:lineRule="exact"/>
      <w:ind w:left="357" w:right="357" w:firstLineChars="0" w:firstLine="0"/>
      <w:jc w:val="left"/>
    </w:pPr>
    <w:rPr>
      <w:kern w:val="0"/>
      <w:sz w:val="32"/>
      <w:szCs w:val="20"/>
    </w:rPr>
  </w:style>
  <w:style w:type="paragraph" w:customStyle="1" w:styleId="af9">
    <w:name w:val="附件栏"/>
    <w:basedOn w:val="a"/>
    <w:rsid w:val="00EC1086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kern w:val="0"/>
      <w:sz w:val="32"/>
      <w:szCs w:val="20"/>
    </w:rPr>
  </w:style>
  <w:style w:type="paragraph" w:styleId="af8">
    <w:name w:val="Normal Indent"/>
    <w:basedOn w:val="a"/>
    <w:rsid w:val="00EC1086"/>
    <w:pPr>
      <w:spacing w:line="480" w:lineRule="exact"/>
      <w:ind w:firstLineChars="200" w:firstLine="420"/>
    </w:pPr>
    <w:rPr>
      <w:rFonts w:ascii="Times New Roman" w:eastAsia="方正仿宋_GBK" w:hAnsi="Times New Roman" w:cs="Times New Roman"/>
      <w:sz w:val="28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EC1086"/>
    <w:pPr>
      <w:keepLines/>
      <w:widowControl/>
      <w:adjustRightInd/>
      <w:snapToGrid/>
      <w:spacing w:before="240" w:afterLines="0" w:line="259" w:lineRule="auto"/>
      <w:jc w:val="left"/>
      <w:outlineLvl w:val="9"/>
    </w:pPr>
    <w:rPr>
      <w:rFonts w:ascii="等线 Light" w:eastAsia="等线 Light" w:hAnsi="等线 Light"/>
      <w:color w:val="2F5496"/>
      <w:kern w:val="0"/>
      <w:sz w:val="32"/>
    </w:rPr>
  </w:style>
  <w:style w:type="paragraph" w:styleId="25">
    <w:name w:val="toc 2"/>
    <w:basedOn w:val="a"/>
    <w:next w:val="a"/>
    <w:autoRedefine/>
    <w:uiPriority w:val="39"/>
    <w:unhideWhenUsed/>
    <w:rsid w:val="00EC1086"/>
    <w:pPr>
      <w:widowControl/>
      <w:spacing w:after="100" w:line="259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4">
    <w:name w:val="toc 3"/>
    <w:basedOn w:val="a"/>
    <w:next w:val="a"/>
    <w:autoRedefine/>
    <w:uiPriority w:val="39"/>
    <w:unhideWhenUsed/>
    <w:rsid w:val="00EC1086"/>
    <w:pPr>
      <w:widowControl/>
      <w:spacing w:after="100" w:line="259" w:lineRule="auto"/>
      <w:ind w:left="440"/>
      <w:jc w:val="left"/>
    </w:pPr>
    <w:rPr>
      <w:rFonts w:ascii="等线" w:eastAsia="等线" w:hAnsi="等线" w:cs="Times New Roman"/>
      <w:kern w:val="0"/>
      <w:sz w:val="22"/>
    </w:rPr>
  </w:style>
  <w:style w:type="character" w:styleId="afa">
    <w:name w:val="FollowedHyperlink"/>
    <w:basedOn w:val="a0"/>
    <w:uiPriority w:val="99"/>
    <w:semiHidden/>
    <w:unhideWhenUsed/>
    <w:rsid w:val="00EC108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7BA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3D3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付山英</cp:lastModifiedBy>
  <cp:revision>30</cp:revision>
  <cp:lastPrinted>2022-03-25T06:55:00Z</cp:lastPrinted>
  <dcterms:created xsi:type="dcterms:W3CDTF">2022-03-23T09:46:00Z</dcterms:created>
  <dcterms:modified xsi:type="dcterms:W3CDTF">2022-03-28T06:37:00Z</dcterms:modified>
</cp:coreProperties>
</file>